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773" w:type="dxa"/>
        <w:jc w:val="center"/>
        <w:tblLayout w:type="fixed"/>
        <w:tblCellMar>
          <w:left w:w="0" w:type="dxa"/>
          <w:right w:w="0" w:type="dxa"/>
        </w:tblCellMar>
        <w:tblLook w:val="0000" w:firstRow="0" w:lastRow="0" w:firstColumn="0" w:lastColumn="0" w:noHBand="0" w:noVBand="0"/>
      </w:tblPr>
      <w:tblGrid>
        <w:gridCol w:w="1580"/>
        <w:gridCol w:w="283"/>
        <w:gridCol w:w="1465"/>
        <w:gridCol w:w="3974"/>
        <w:gridCol w:w="1441"/>
        <w:gridCol w:w="285"/>
        <w:gridCol w:w="1351"/>
        <w:gridCol w:w="394"/>
      </w:tblGrid>
      <w:tr w:rsidR="00330402" w:rsidRPr="0057052E" w:rsidTr="00F20D73">
        <w:trPr>
          <w:gridAfter w:val="1"/>
          <w:wAfter w:w="394" w:type="dxa"/>
          <w:cantSplit/>
          <w:trHeight w:hRule="exact" w:val="1665"/>
          <w:jc w:val="center"/>
        </w:trPr>
        <w:tc>
          <w:tcPr>
            <w:tcW w:w="1580" w:type="dxa"/>
            <w:vAlign w:val="center"/>
          </w:tcPr>
          <w:p w:rsidR="00330402" w:rsidRDefault="00853266">
            <w:pPr>
              <w:snapToGrid w:val="0"/>
              <w:rPr>
                <w:rFonts w:ascii="Tahoma" w:hAnsi="Tahoma"/>
                <w:sz w:val="14"/>
              </w:rPr>
            </w:pPr>
            <w:r>
              <w:rPr>
                <w:noProof/>
                <w:lang w:eastAsia="fr-FR"/>
              </w:rPr>
              <w:drawing>
                <wp:inline distT="0" distB="0" distL="0" distR="0" wp14:anchorId="05A40A85" wp14:editId="013433FD">
                  <wp:extent cx="962025" cy="8858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885825"/>
                          </a:xfrm>
                          <a:prstGeom prst="rect">
                            <a:avLst/>
                          </a:prstGeom>
                          <a:solidFill>
                            <a:srgbClr val="FFFFFF"/>
                          </a:solidFill>
                          <a:ln>
                            <a:noFill/>
                          </a:ln>
                        </pic:spPr>
                      </pic:pic>
                    </a:graphicData>
                  </a:graphic>
                </wp:inline>
              </w:drawing>
            </w:r>
          </w:p>
        </w:tc>
        <w:tc>
          <w:tcPr>
            <w:tcW w:w="283" w:type="dxa"/>
          </w:tcPr>
          <w:p w:rsidR="00330402" w:rsidRDefault="00330402">
            <w:pPr>
              <w:snapToGrid w:val="0"/>
              <w:rPr>
                <w:rFonts w:ascii="Tahoma" w:hAnsi="Tahoma"/>
                <w:sz w:val="14"/>
              </w:rPr>
            </w:pPr>
          </w:p>
        </w:tc>
        <w:tc>
          <w:tcPr>
            <w:tcW w:w="1465" w:type="dxa"/>
            <w:vAlign w:val="center"/>
          </w:tcPr>
          <w:p w:rsidR="00330402" w:rsidRDefault="00F46A20" w:rsidP="009E7154">
            <w:pPr>
              <w:snapToGrid w:val="0"/>
              <w:jc w:val="center"/>
              <w:rPr>
                <w:b/>
                <w:smallCaps/>
                <w:color w:val="008080"/>
                <w:sz w:val="32"/>
              </w:rPr>
            </w:pPr>
            <w:r>
              <w:rPr>
                <w:noProof/>
                <w:lang w:eastAsia="fr-FR"/>
              </w:rPr>
              <w:drawing>
                <wp:anchor distT="0" distB="0" distL="114300" distR="114300" simplePos="0" relativeHeight="251685888" behindDoc="0" locked="0" layoutInCell="1" allowOverlap="0" wp14:anchorId="1F4CC329" wp14:editId="5EE7B2BE">
                  <wp:simplePos x="0" y="0"/>
                  <wp:positionH relativeFrom="character">
                    <wp:posOffset>-419735</wp:posOffset>
                  </wp:positionH>
                  <wp:positionV relativeFrom="line">
                    <wp:posOffset>-17145</wp:posOffset>
                  </wp:positionV>
                  <wp:extent cx="847725" cy="847725"/>
                  <wp:effectExtent l="0" t="0" r="9525" b="9525"/>
                  <wp:wrapNone/>
                  <wp:docPr id="97" name="Image 97" descr="Logo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Logo Lea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4" w:type="dxa"/>
            <w:vAlign w:val="center"/>
          </w:tcPr>
          <w:p w:rsidR="00330402" w:rsidRDefault="00EC1AEA" w:rsidP="009E7154">
            <w:pPr>
              <w:snapToGrid w:val="0"/>
              <w:jc w:val="center"/>
              <w:rPr>
                <w:rFonts w:ascii="Tahoma" w:hAnsi="Tahoma"/>
                <w:sz w:val="14"/>
              </w:rPr>
            </w:pPr>
            <w:r>
              <w:rPr>
                <w:rFonts w:ascii="Tahoma" w:hAnsi="Tahoma"/>
                <w:noProof/>
                <w:sz w:val="14"/>
                <w:lang w:eastAsia="fr-FR"/>
              </w:rPr>
              <w:drawing>
                <wp:inline distT="0" distB="0" distL="0" distR="0">
                  <wp:extent cx="1336040" cy="105727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gionCMJ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6040" cy="1057275"/>
                          </a:xfrm>
                          <a:prstGeom prst="rect">
                            <a:avLst/>
                          </a:prstGeom>
                        </pic:spPr>
                      </pic:pic>
                    </a:graphicData>
                  </a:graphic>
                </wp:inline>
              </w:drawing>
            </w:r>
          </w:p>
        </w:tc>
        <w:tc>
          <w:tcPr>
            <w:tcW w:w="1441" w:type="dxa"/>
            <w:vAlign w:val="center"/>
          </w:tcPr>
          <w:p w:rsidR="00330402" w:rsidRDefault="00330402" w:rsidP="009E7154">
            <w:pPr>
              <w:snapToGrid w:val="0"/>
              <w:jc w:val="center"/>
              <w:textAlignment w:val="top"/>
              <w:rPr>
                <w:rFonts w:ascii="Tahoma" w:hAnsi="Tahoma"/>
                <w:sz w:val="14"/>
              </w:rPr>
            </w:pPr>
          </w:p>
        </w:tc>
        <w:tc>
          <w:tcPr>
            <w:tcW w:w="285" w:type="dxa"/>
          </w:tcPr>
          <w:p w:rsidR="00330402" w:rsidRDefault="00330402">
            <w:pPr>
              <w:snapToGrid w:val="0"/>
              <w:rPr>
                <w:rFonts w:ascii="Tahoma" w:hAnsi="Tahoma"/>
                <w:sz w:val="14"/>
              </w:rPr>
            </w:pPr>
          </w:p>
        </w:tc>
        <w:tc>
          <w:tcPr>
            <w:tcW w:w="1351" w:type="dxa"/>
            <w:vAlign w:val="center"/>
          </w:tcPr>
          <w:p w:rsidR="00330402" w:rsidRPr="0057052E" w:rsidRDefault="00853266">
            <w:pPr>
              <w:snapToGrid w:val="0"/>
              <w:jc w:val="center"/>
              <w:rPr>
                <w:b/>
                <w:bCs/>
                <w:color w:val="008080"/>
              </w:rPr>
            </w:pPr>
            <w:r w:rsidRPr="0057052E">
              <w:rPr>
                <w:b/>
                <w:bCs/>
                <w:noProof/>
                <w:color w:val="008080"/>
                <w:lang w:eastAsia="fr-FR"/>
              </w:rPr>
              <w:drawing>
                <wp:inline distT="0" distB="0" distL="0" distR="0" wp14:anchorId="079C104B" wp14:editId="0929C6CB">
                  <wp:extent cx="542925" cy="2762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276225"/>
                          </a:xfrm>
                          <a:prstGeom prst="rect">
                            <a:avLst/>
                          </a:prstGeom>
                          <a:solidFill>
                            <a:srgbClr val="FFFFFF"/>
                          </a:solidFill>
                          <a:ln>
                            <a:noFill/>
                          </a:ln>
                        </pic:spPr>
                      </pic:pic>
                    </a:graphicData>
                  </a:graphic>
                </wp:inline>
              </w:drawing>
            </w:r>
          </w:p>
          <w:p w:rsidR="00330402" w:rsidRPr="0057052E" w:rsidRDefault="00330402">
            <w:pPr>
              <w:pStyle w:val="normalformulaire"/>
              <w:jc w:val="left"/>
              <w:rPr>
                <w:rFonts w:ascii="Times New Roman" w:hAnsi="Times New Roman"/>
                <w:b/>
                <w:bCs/>
                <w:color w:val="008080"/>
                <w:sz w:val="24"/>
              </w:rPr>
            </w:pPr>
          </w:p>
          <w:p w:rsidR="00EC1AEA" w:rsidRDefault="00EC1AEA" w:rsidP="00EC1AEA">
            <w:pPr>
              <w:jc w:val="center"/>
              <w:rPr>
                <w:b/>
                <w:bCs/>
                <w:color w:val="008080"/>
              </w:rPr>
            </w:pPr>
            <w:r>
              <w:rPr>
                <w:b/>
                <w:bCs/>
                <w:color w:val="008080"/>
              </w:rPr>
              <w:t xml:space="preserve">N° </w:t>
            </w:r>
            <w:r w:rsidR="0057052E" w:rsidRPr="0057052E">
              <w:rPr>
                <w:b/>
                <w:bCs/>
                <w:color w:val="008080"/>
              </w:rPr>
              <w:t>15650*02</w:t>
            </w:r>
          </w:p>
          <w:p w:rsidR="00330402" w:rsidRPr="0057052E" w:rsidRDefault="00330402">
            <w:pPr>
              <w:pStyle w:val="normalformulaire"/>
              <w:jc w:val="center"/>
              <w:rPr>
                <w:rFonts w:ascii="Times New Roman" w:hAnsi="Times New Roman"/>
                <w:b/>
                <w:bCs/>
                <w:color w:val="008080"/>
                <w:sz w:val="24"/>
              </w:rPr>
            </w:pPr>
          </w:p>
        </w:tc>
      </w:tr>
      <w:tr w:rsidR="00F20D73" w:rsidTr="00CE74C3">
        <w:tblPrEx>
          <w:jc w:val="left"/>
          <w:tblBorders>
            <w:top w:val="single" w:sz="4" w:space="0" w:color="000000"/>
            <w:left w:val="single" w:sz="4" w:space="0" w:color="000000"/>
            <w:bottom w:val="single" w:sz="4" w:space="0" w:color="000000"/>
            <w:right w:val="single" w:sz="4" w:space="0" w:color="000000"/>
            <w:insideH w:val="single" w:sz="4" w:space="0" w:color="000000"/>
          </w:tblBorders>
          <w:tblCellMar>
            <w:top w:w="55" w:type="dxa"/>
            <w:left w:w="55" w:type="dxa"/>
            <w:bottom w:w="55" w:type="dxa"/>
            <w:right w:w="55" w:type="dxa"/>
          </w:tblCellMar>
        </w:tblPrEx>
        <w:trPr>
          <w:trHeight w:val="394"/>
        </w:trPr>
        <w:tc>
          <w:tcPr>
            <w:tcW w:w="10773" w:type="dxa"/>
            <w:gridSpan w:val="8"/>
          </w:tcPr>
          <w:p w:rsidR="00F20D73" w:rsidRPr="00A0124A" w:rsidRDefault="00F20D73" w:rsidP="00CE74C3">
            <w:pPr>
              <w:pStyle w:val="normalformulaire"/>
              <w:jc w:val="center"/>
              <w:rPr>
                <w:rFonts w:cs="Tahoma"/>
                <w:b/>
                <w:smallCaps/>
                <w:color w:val="008080"/>
                <w:sz w:val="28"/>
              </w:rPr>
            </w:pPr>
            <w:r w:rsidRPr="00A0124A">
              <w:rPr>
                <w:rFonts w:cs="Tahoma"/>
                <w:b/>
                <w:smallCaps/>
                <w:color w:val="008080"/>
                <w:sz w:val="28"/>
              </w:rPr>
              <w:t>Demande de subvention</w:t>
            </w:r>
            <w:r>
              <w:rPr>
                <w:rFonts w:cs="Tahoma"/>
                <w:b/>
                <w:smallCaps/>
                <w:color w:val="008080"/>
                <w:sz w:val="28"/>
              </w:rPr>
              <w:t xml:space="preserve"> FEADER</w:t>
            </w:r>
          </w:p>
          <w:p w:rsidR="00F20D73" w:rsidRPr="00A21F61" w:rsidRDefault="00A21F61" w:rsidP="00CE74C3">
            <w:pPr>
              <w:pStyle w:val="normalformulaire"/>
              <w:jc w:val="center"/>
              <w:rPr>
                <w:rFonts w:cs="Tahoma"/>
                <w:b/>
                <w:bCs/>
                <w:smallCaps/>
                <w:color w:val="008080"/>
                <w:sz w:val="28"/>
                <w:szCs w:val="28"/>
              </w:rPr>
            </w:pPr>
            <w:r>
              <w:rPr>
                <w:rFonts w:cs="Tahoma"/>
                <w:b/>
                <w:bCs/>
                <w:smallCaps/>
                <w:color w:val="008080"/>
                <w:sz w:val="28"/>
                <w:szCs w:val="28"/>
              </w:rPr>
              <w:t>Formulaire de respect des règles de la commande publique</w:t>
            </w:r>
          </w:p>
        </w:tc>
      </w:tr>
      <w:tr w:rsidR="00F20D73" w:rsidTr="00CE74C3">
        <w:tblPrEx>
          <w:jc w:val="left"/>
          <w:tblBorders>
            <w:top w:val="single" w:sz="4" w:space="0" w:color="000000"/>
            <w:left w:val="single" w:sz="4" w:space="0" w:color="000000"/>
            <w:bottom w:val="single" w:sz="4" w:space="0" w:color="000000"/>
            <w:right w:val="single" w:sz="4" w:space="0" w:color="000000"/>
            <w:insideH w:val="single" w:sz="4" w:space="0" w:color="000000"/>
          </w:tblBorders>
          <w:tblCellMar>
            <w:top w:w="55" w:type="dxa"/>
            <w:left w:w="55" w:type="dxa"/>
            <w:bottom w:w="55" w:type="dxa"/>
            <w:right w:w="55" w:type="dxa"/>
          </w:tblCellMar>
        </w:tblPrEx>
        <w:trPr>
          <w:trHeight w:hRule="exact" w:val="680"/>
        </w:trPr>
        <w:tc>
          <w:tcPr>
            <w:tcW w:w="10773" w:type="dxa"/>
            <w:gridSpan w:val="8"/>
            <w:shd w:val="clear" w:color="auto" w:fill="FFFFFF"/>
            <w:vAlign w:val="center"/>
          </w:tcPr>
          <w:p w:rsidR="00A21F61" w:rsidRDefault="00F20D73" w:rsidP="00762668">
            <w:pPr>
              <w:pStyle w:val="normalformulaire"/>
              <w:jc w:val="center"/>
              <w:rPr>
                <w:rFonts w:cs="Tahoma"/>
                <w:b/>
                <w:bCs/>
                <w:color w:val="008080"/>
                <w:szCs w:val="16"/>
              </w:rPr>
            </w:pPr>
            <w:r w:rsidRPr="00CF2187">
              <w:rPr>
                <w:rFonts w:cs="Tahoma"/>
                <w:b/>
                <w:bCs/>
                <w:color w:val="008080"/>
                <w:szCs w:val="16"/>
              </w:rPr>
              <w:t xml:space="preserve">Le présent document est une annexe obligatoire à remplir par </w:t>
            </w:r>
            <w:r>
              <w:rPr>
                <w:rFonts w:cs="Tahoma"/>
                <w:b/>
                <w:bCs/>
                <w:color w:val="008080"/>
                <w:szCs w:val="16"/>
              </w:rPr>
              <w:t>tout demandeur soumis aux règles de la commande publique</w:t>
            </w:r>
            <w:r w:rsidR="00A21F61">
              <w:rPr>
                <w:rFonts w:cs="Tahoma"/>
                <w:b/>
                <w:bCs/>
                <w:color w:val="008080"/>
                <w:szCs w:val="16"/>
              </w:rPr>
              <w:t>.</w:t>
            </w:r>
          </w:p>
          <w:p w:rsidR="00A21F61" w:rsidRDefault="00A21F61" w:rsidP="00762668">
            <w:pPr>
              <w:pStyle w:val="normalformulaire"/>
              <w:jc w:val="center"/>
              <w:rPr>
                <w:rFonts w:cs="Tahoma"/>
                <w:b/>
                <w:bCs/>
                <w:color w:val="008080"/>
                <w:szCs w:val="16"/>
              </w:rPr>
            </w:pPr>
            <w:r>
              <w:rPr>
                <w:rFonts w:cs="Tahoma"/>
                <w:b/>
                <w:bCs/>
                <w:color w:val="008080"/>
                <w:szCs w:val="16"/>
              </w:rPr>
              <w:t>Il est également nécessaire, avec les pièces justificatives à joindre, pour établir l’éligibilité des dépenses présentées.</w:t>
            </w:r>
          </w:p>
          <w:p w:rsidR="00F20D73" w:rsidRDefault="00F20D73" w:rsidP="00F46A20">
            <w:pPr>
              <w:pStyle w:val="normalformulaire"/>
              <w:jc w:val="center"/>
              <w:rPr>
                <w:b/>
                <w:color w:val="008080"/>
              </w:rPr>
            </w:pPr>
            <w:r>
              <w:rPr>
                <w:rFonts w:cs="Tahoma"/>
                <w:b/>
                <w:bCs/>
                <w:color w:val="008080"/>
                <w:szCs w:val="16"/>
              </w:rPr>
              <w:t xml:space="preserve">Transmettez </w:t>
            </w:r>
            <w:r w:rsidRPr="00892AFC">
              <w:rPr>
                <w:rFonts w:cs="Tahoma"/>
                <w:b/>
                <w:bCs/>
                <w:color w:val="008080"/>
                <w:szCs w:val="16"/>
              </w:rPr>
              <w:t xml:space="preserve">l’original </w:t>
            </w:r>
            <w:r>
              <w:rPr>
                <w:rFonts w:cs="Tahoma"/>
                <w:b/>
                <w:bCs/>
                <w:color w:val="008080"/>
                <w:szCs w:val="16"/>
              </w:rPr>
              <w:t xml:space="preserve">au </w:t>
            </w:r>
            <w:r w:rsidR="00820698">
              <w:rPr>
                <w:rFonts w:cs="Tahoma"/>
                <w:b/>
                <w:bCs/>
                <w:color w:val="008080"/>
                <w:szCs w:val="16"/>
              </w:rPr>
              <w:t xml:space="preserve">guichet </w:t>
            </w:r>
            <w:r w:rsidR="009A73CB">
              <w:rPr>
                <w:rFonts w:cs="Tahoma"/>
                <w:b/>
                <w:bCs/>
                <w:color w:val="008080"/>
                <w:szCs w:val="16"/>
              </w:rPr>
              <w:t>unique</w:t>
            </w:r>
            <w:r>
              <w:rPr>
                <w:rFonts w:cs="Tahoma"/>
                <w:b/>
                <w:bCs/>
                <w:color w:val="008080"/>
                <w:szCs w:val="16"/>
              </w:rPr>
              <w:t xml:space="preserve"> </w:t>
            </w:r>
            <w:r w:rsidRPr="00B53F67">
              <w:rPr>
                <w:rFonts w:cs="Tahoma"/>
                <w:b/>
                <w:bCs/>
                <w:color w:val="008080"/>
                <w:szCs w:val="16"/>
              </w:rPr>
              <w:t>avec</w:t>
            </w:r>
            <w:r>
              <w:rPr>
                <w:rFonts w:cs="Tahoma"/>
                <w:b/>
                <w:bCs/>
                <w:color w:val="008080"/>
                <w:szCs w:val="16"/>
              </w:rPr>
              <w:t xml:space="preserve"> votre demande d'aide et conservez un exemplaire.</w:t>
            </w:r>
          </w:p>
        </w:tc>
      </w:tr>
      <w:tr w:rsidR="00F20D73" w:rsidTr="00CE74C3">
        <w:tblPrEx>
          <w:jc w:val="left"/>
          <w:tblBorders>
            <w:top w:val="single" w:sz="4" w:space="0" w:color="000000"/>
            <w:left w:val="single" w:sz="4" w:space="0" w:color="000000"/>
            <w:bottom w:val="single" w:sz="4" w:space="0" w:color="000000"/>
            <w:right w:val="single" w:sz="4" w:space="0" w:color="000000"/>
            <w:insideH w:val="single" w:sz="4" w:space="0" w:color="000000"/>
          </w:tblBorders>
          <w:tblCellMar>
            <w:top w:w="55" w:type="dxa"/>
            <w:left w:w="55" w:type="dxa"/>
            <w:bottom w:w="55" w:type="dxa"/>
            <w:right w:w="55" w:type="dxa"/>
          </w:tblCellMar>
        </w:tblPrEx>
        <w:trPr>
          <w:trHeight w:hRule="exact" w:val="843"/>
        </w:trPr>
        <w:tc>
          <w:tcPr>
            <w:tcW w:w="10773" w:type="dxa"/>
            <w:gridSpan w:val="8"/>
            <w:shd w:val="clear" w:color="auto" w:fill="E6E6E6"/>
          </w:tcPr>
          <w:p w:rsidR="00F20D73" w:rsidRDefault="00F20D73" w:rsidP="00762668">
            <w:pPr>
              <w:pStyle w:val="normalformulaire"/>
              <w:tabs>
                <w:tab w:val="right" w:pos="10044"/>
              </w:tabs>
              <w:snapToGrid w:val="0"/>
              <w:spacing w:before="57"/>
              <w:rPr>
                <w:b/>
              </w:rPr>
            </w:pPr>
            <w:r>
              <w:rPr>
                <w:b/>
              </w:rPr>
              <w:t>Cadre réservé à l’administration</w:t>
            </w:r>
          </w:p>
          <w:p w:rsidR="00BD5F31" w:rsidRDefault="00F20D73" w:rsidP="00762668">
            <w:pPr>
              <w:pStyle w:val="normalformulaire"/>
              <w:rPr>
                <w:rFonts w:cs="Tahoma"/>
                <w:w w:val="99"/>
                <w:szCs w:val="16"/>
              </w:rPr>
            </w:pPr>
            <w:r>
              <w:rPr>
                <w:rFonts w:cs="Tahoma"/>
                <w:szCs w:val="16"/>
              </w:rPr>
              <w:t xml:space="preserve">N° de dossier OSIRIS : </w:t>
            </w:r>
            <w:r w:rsidRPr="00DD4F81">
              <w:rPr>
                <w:color w:val="A6A6A6" w:themeColor="background1" w:themeShade="A6"/>
              </w:rPr>
              <w:t>|__||__||__||__|</w:t>
            </w:r>
            <w:r>
              <w:rPr>
                <w:color w:val="A6A6A6" w:themeColor="background1" w:themeShade="A6"/>
              </w:rPr>
              <w:t xml:space="preserve"> </w:t>
            </w:r>
            <w:r w:rsidRPr="00DD4F81">
              <w:rPr>
                <w:color w:val="A6A6A6" w:themeColor="background1" w:themeShade="A6"/>
              </w:rPr>
              <w:t>|__||__||__||__|</w:t>
            </w:r>
            <w:r>
              <w:rPr>
                <w:color w:val="A6A6A6" w:themeColor="background1" w:themeShade="A6"/>
              </w:rPr>
              <w:t xml:space="preserve"> </w:t>
            </w:r>
            <w:r w:rsidRPr="00DD4F81">
              <w:rPr>
                <w:color w:val="A6A6A6" w:themeColor="background1" w:themeShade="A6"/>
              </w:rPr>
              <w:t>|__||__| |__||__| |__||__||__| |__||__||__||__|</w:t>
            </w:r>
            <w:r w:rsidRPr="00DD4F81">
              <w:rPr>
                <w:rFonts w:cs="Tahoma"/>
                <w:color w:val="A6A6A6" w:themeColor="background1" w:themeShade="A6"/>
                <w:w w:val="99"/>
                <w:szCs w:val="16"/>
              </w:rPr>
              <w:t xml:space="preserve">    </w:t>
            </w:r>
            <w:r>
              <w:rPr>
                <w:rFonts w:cs="Tahoma"/>
                <w:w w:val="99"/>
                <w:szCs w:val="16"/>
              </w:rPr>
              <w:t xml:space="preserve">              </w:t>
            </w:r>
          </w:p>
          <w:p w:rsidR="00F20D73" w:rsidRPr="00CE74C3" w:rsidRDefault="00F20D73" w:rsidP="00CE74C3">
            <w:pPr>
              <w:pStyle w:val="normalformulaire"/>
            </w:pPr>
            <w:r w:rsidRPr="00BD5F31">
              <w:rPr>
                <w:rFonts w:cs="Tahoma"/>
                <w:szCs w:val="16"/>
              </w:rPr>
              <w:t>Date de réception :</w:t>
            </w:r>
            <w:r>
              <w:rPr>
                <w:rFonts w:cs="Tahoma"/>
                <w:w w:val="99"/>
                <w:szCs w:val="16"/>
              </w:rPr>
              <w:t xml:space="preserve"> </w:t>
            </w:r>
            <w:r>
              <w:rPr>
                <w:rFonts w:ascii="Arial" w:hAnsi="Arial" w:cs="Arial"/>
                <w:color w:val="999999"/>
                <w:sz w:val="24"/>
              </w:rPr>
              <w:t>|</w:t>
            </w:r>
            <w:r>
              <w:rPr>
                <w:rFonts w:ascii="Arial" w:hAnsi="Arial" w:cs="Arial"/>
                <w:color w:val="999999"/>
              </w:rPr>
              <w:t>__|__</w:t>
            </w:r>
            <w:r>
              <w:rPr>
                <w:rFonts w:ascii="Arial" w:hAnsi="Arial" w:cs="Arial"/>
                <w:color w:val="999999"/>
                <w:sz w:val="24"/>
              </w:rPr>
              <w:t>|</w:t>
            </w:r>
            <w:r>
              <w:rPr>
                <w:rFonts w:ascii="Arial" w:hAnsi="Arial" w:cs="Arial"/>
                <w:color w:val="999999"/>
              </w:rPr>
              <w:t>__|__</w:t>
            </w:r>
            <w:r>
              <w:rPr>
                <w:rFonts w:ascii="Arial" w:hAnsi="Arial" w:cs="Arial"/>
                <w:color w:val="999999"/>
                <w:sz w:val="24"/>
              </w:rPr>
              <w:t>|</w:t>
            </w:r>
            <w:r>
              <w:rPr>
                <w:rFonts w:ascii="Arial" w:hAnsi="Arial" w:cs="Arial"/>
                <w:color w:val="999999"/>
              </w:rPr>
              <w:t>__|__|__|__</w:t>
            </w:r>
            <w:r>
              <w:rPr>
                <w:rFonts w:ascii="Arial" w:hAnsi="Arial" w:cs="Arial"/>
                <w:color w:val="999999"/>
                <w:sz w:val="24"/>
              </w:rPr>
              <w:t>|</w:t>
            </w:r>
          </w:p>
        </w:tc>
      </w:tr>
    </w:tbl>
    <w:p w:rsidR="00C50198" w:rsidRPr="00CE74C3" w:rsidRDefault="00C50198" w:rsidP="00C50198">
      <w:pPr>
        <w:pStyle w:val="normalformulaire"/>
        <w:rPr>
          <w:szCs w:val="16"/>
        </w:rPr>
      </w:pPr>
    </w:p>
    <w:p w:rsidR="00C50198" w:rsidRPr="00F20D73" w:rsidRDefault="00C50198" w:rsidP="00C50198">
      <w:pPr>
        <w:pStyle w:val="Titredepartiedeformulaire"/>
        <w:keepNext w:val="0"/>
        <w:rPr>
          <w:lang w:val="fr-FR"/>
        </w:rPr>
      </w:pPr>
      <w:r>
        <w:rPr>
          <w:lang w:val="fr-FR"/>
        </w:rPr>
        <w:t>IDENTIFICATION de la structure et de son representant legal et du projet</w:t>
      </w:r>
    </w:p>
    <w:p w:rsidR="00C50198" w:rsidRPr="00CE74C3" w:rsidRDefault="00C50198" w:rsidP="00C50198">
      <w:pPr>
        <w:pStyle w:val="normalformulaire"/>
        <w:rPr>
          <w:sz w:val="4"/>
          <w:szCs w:val="4"/>
        </w:rPr>
      </w:pPr>
    </w:p>
    <w:tbl>
      <w:tblPr>
        <w:tblStyle w:val="Grilledutableau"/>
        <w:tblW w:w="0" w:type="auto"/>
        <w:tblLook w:val="04A0" w:firstRow="1" w:lastRow="0" w:firstColumn="1" w:lastColumn="0" w:noHBand="0" w:noVBand="1"/>
      </w:tblPr>
      <w:tblGrid>
        <w:gridCol w:w="10666"/>
      </w:tblGrid>
      <w:tr w:rsidR="00C50198" w:rsidTr="00CE74C3">
        <w:trPr>
          <w:trHeight w:val="115"/>
        </w:trPr>
        <w:tc>
          <w:tcPr>
            <w:tcW w:w="10881" w:type="dxa"/>
            <w:shd w:val="clear" w:color="auto" w:fill="006666"/>
            <w:vAlign w:val="center"/>
          </w:tcPr>
          <w:p w:rsidR="00C50198" w:rsidRPr="008B1228" w:rsidRDefault="00C50198" w:rsidP="00C50198">
            <w:pPr>
              <w:pStyle w:val="normalformulaire"/>
              <w:jc w:val="center"/>
              <w:rPr>
                <w:b/>
                <w:caps/>
                <w:color w:val="FFFFFF" w:themeColor="background1"/>
                <w:sz w:val="18"/>
                <w:szCs w:val="18"/>
              </w:rPr>
            </w:pPr>
            <w:r w:rsidRPr="00F87366">
              <w:rPr>
                <w:b/>
                <w:caps/>
                <w:color w:val="FFFFFF" w:themeColor="background1"/>
                <w:sz w:val="18"/>
                <w:szCs w:val="18"/>
              </w:rPr>
              <w:t>IDENTIFICATION DE LA STRUCTURE ET DE SON REPRESENTANT LEGAL</w:t>
            </w:r>
          </w:p>
        </w:tc>
      </w:tr>
      <w:tr w:rsidR="00C50198" w:rsidTr="00C50198">
        <w:trPr>
          <w:trHeight w:val="270"/>
        </w:trPr>
        <w:tc>
          <w:tcPr>
            <w:tcW w:w="10881" w:type="dxa"/>
            <w:shd w:val="clear" w:color="auto" w:fill="FFFFFF" w:themeFill="background1"/>
          </w:tcPr>
          <w:p w:rsidR="00C50198" w:rsidRDefault="00C50198" w:rsidP="00C50198">
            <w:pPr>
              <w:jc w:val="both"/>
            </w:pPr>
            <w:r>
              <w:rPr>
                <w:rFonts w:ascii="Tahoma" w:hAnsi="Tahoma" w:cs="Tahoma"/>
                <w:sz w:val="16"/>
                <w:szCs w:val="16"/>
              </w:rPr>
              <w:t xml:space="preserve">N° SIRET : </w:t>
            </w:r>
            <w:r w:rsidRPr="00871E0A">
              <w:t xml:space="preserve">  </w:t>
            </w:r>
            <w:sdt>
              <w:sdtPr>
                <w:id w:val="1389144451"/>
                <w:placeholder>
                  <w:docPart w:val="AFB96468E425458A88FE51CCE76CFD6C"/>
                </w:placeholder>
                <w:showingPlcHdr/>
              </w:sdtPr>
              <w:sdtEndPr/>
              <w:sdtContent>
                <w:r w:rsidRPr="00F87366">
                  <w:rPr>
                    <w:rFonts w:cs="Tahoma"/>
                    <w:shd w:val="clear" w:color="auto" w:fill="FFFFFF" w:themeFill="background1"/>
                  </w:rPr>
                  <w:t>___________________</w:t>
                </w:r>
              </w:sdtContent>
            </w:sdt>
          </w:p>
          <w:p w:rsidR="00C50198" w:rsidRDefault="00C50198" w:rsidP="00C50198">
            <w:pPr>
              <w:jc w:val="both"/>
            </w:pPr>
            <w:r>
              <w:rPr>
                <w:rFonts w:ascii="Tahoma" w:hAnsi="Tahoma" w:cs="Tahoma"/>
                <w:sz w:val="16"/>
                <w:szCs w:val="16"/>
              </w:rPr>
              <w:t xml:space="preserve">RAISON SOCIALE : </w:t>
            </w:r>
            <w:sdt>
              <w:sdtPr>
                <w:rPr>
                  <w:shd w:val="clear" w:color="auto" w:fill="FFFFFF" w:themeFill="background1"/>
                </w:rPr>
                <w:id w:val="-1421789130"/>
                <w:placeholder>
                  <w:docPart w:val="0A848C76A98A44BA82D05138FF941B49"/>
                </w:placeholder>
                <w:showingPlcHdr/>
              </w:sdtPr>
              <w:sdtEndPr/>
              <w:sdtContent>
                <w:r w:rsidRPr="00F87366">
                  <w:rPr>
                    <w:rFonts w:cs="Tahoma"/>
                    <w:shd w:val="clear" w:color="auto" w:fill="FFFFFF" w:themeFill="background1"/>
                  </w:rPr>
                  <w:t>_______</w:t>
                </w:r>
                <w:r w:rsidRPr="00F87366">
                  <w:rPr>
                    <w:shd w:val="clear" w:color="auto" w:fill="FFFFFF" w:themeFill="background1"/>
                  </w:rPr>
                  <w:t>________</w:t>
                </w:r>
              </w:sdtContent>
            </w:sdt>
          </w:p>
          <w:p w:rsidR="00C50198" w:rsidRDefault="00C50198" w:rsidP="00C50198">
            <w:pPr>
              <w:jc w:val="both"/>
            </w:pPr>
            <w:r>
              <w:rPr>
                <w:rFonts w:ascii="Tahoma" w:hAnsi="Tahoma" w:cs="Tahoma"/>
                <w:sz w:val="16"/>
                <w:szCs w:val="16"/>
              </w:rPr>
              <w:t xml:space="preserve">STATUT JURIDIQUE : </w:t>
            </w:r>
            <w:sdt>
              <w:sdtPr>
                <w:id w:val="1335966559"/>
                <w:placeholder>
                  <w:docPart w:val="D592DCB6DF21413A92F47B02591C545F"/>
                </w:placeholder>
                <w:showingPlcHdr/>
              </w:sdtPr>
              <w:sdtEndPr/>
              <w:sdtContent>
                <w:r w:rsidRPr="00F87366">
                  <w:rPr>
                    <w:rFonts w:cs="Tahoma"/>
                    <w:shd w:val="clear" w:color="auto" w:fill="FFFFFF" w:themeFill="background1"/>
                  </w:rPr>
                  <w:t>__________________</w:t>
                </w:r>
                <w:r w:rsidRPr="00F87366">
                  <w:rPr>
                    <w:shd w:val="clear" w:color="auto" w:fill="FFFFFF" w:themeFill="background1"/>
                  </w:rPr>
                  <w:t xml:space="preserve"> </w:t>
                </w:r>
              </w:sdtContent>
            </w:sdt>
          </w:p>
          <w:p w:rsidR="00C50198" w:rsidRDefault="00C50198" w:rsidP="00C50198">
            <w:pPr>
              <w:jc w:val="both"/>
            </w:pPr>
            <w:r>
              <w:rPr>
                <w:rFonts w:ascii="Tahoma" w:hAnsi="Tahoma" w:cs="Tahoma"/>
                <w:i/>
                <w:iCs/>
                <w:sz w:val="14"/>
                <w:szCs w:val="14"/>
              </w:rPr>
              <w:t>Exemples ; établissement public, collectivité, EPCI, association syndicale autorisée, association loi 1901…</w:t>
            </w:r>
          </w:p>
          <w:p w:rsidR="00C50198" w:rsidRDefault="00C50198" w:rsidP="00C50198">
            <w:pPr>
              <w:jc w:val="both"/>
            </w:pPr>
            <w:r>
              <w:rPr>
                <w:rFonts w:ascii="Tahoma" w:hAnsi="Tahoma" w:cs="Tahoma"/>
                <w:sz w:val="16"/>
                <w:szCs w:val="16"/>
              </w:rPr>
              <w:t>NOM du représentant légal :</w:t>
            </w:r>
            <w:r w:rsidRPr="00357A65">
              <w:rPr>
                <w:rFonts w:ascii="Tahoma" w:hAnsi="Tahoma" w:cs="Tahoma"/>
                <w:color w:val="0000FF"/>
                <w:sz w:val="16"/>
                <w:szCs w:val="16"/>
              </w:rPr>
              <w:t xml:space="preserve"> </w:t>
            </w:r>
            <w:sdt>
              <w:sdtPr>
                <w:id w:val="-132563394"/>
                <w:placeholder>
                  <w:docPart w:val="C6BE0E8AC2AE4CB28D0DF157BF71014A"/>
                </w:placeholder>
                <w:showingPlcHdr/>
              </w:sdtPr>
              <w:sdtEndPr/>
              <w:sdtContent>
                <w:r w:rsidRPr="00F87366">
                  <w:rPr>
                    <w:rFonts w:cs="Tahoma"/>
                    <w:shd w:val="clear" w:color="auto" w:fill="FFFFFF" w:themeFill="background1"/>
                  </w:rPr>
                  <w:t>__________________</w:t>
                </w:r>
                <w:r w:rsidRPr="00F87366">
                  <w:rPr>
                    <w:shd w:val="clear" w:color="auto" w:fill="FFFFFF" w:themeFill="background1"/>
                  </w:rPr>
                  <w:t xml:space="preserve"> </w:t>
                </w:r>
              </w:sdtContent>
            </w:sdt>
          </w:p>
          <w:p w:rsidR="00C50198" w:rsidRDefault="00C50198" w:rsidP="00C50198">
            <w:pPr>
              <w:jc w:val="both"/>
            </w:pPr>
            <w:r>
              <w:rPr>
                <w:rFonts w:ascii="Tahoma" w:hAnsi="Tahoma" w:cs="Tahoma"/>
                <w:sz w:val="16"/>
                <w:szCs w:val="16"/>
              </w:rPr>
              <w:t xml:space="preserve">Prénom du représentant légal : </w:t>
            </w:r>
            <w:sdt>
              <w:sdtPr>
                <w:id w:val="243766202"/>
                <w:placeholder>
                  <w:docPart w:val="2C827F182F7A4897BECC998F8B800ED1"/>
                </w:placeholder>
                <w:showingPlcHdr/>
              </w:sdtPr>
              <w:sdtEndPr/>
              <w:sdtContent>
                <w:r w:rsidRPr="00BD5F31">
                  <w:rPr>
                    <w:rFonts w:cs="Tahoma"/>
                    <w:shd w:val="clear" w:color="auto" w:fill="FFFFFF" w:themeFill="background1"/>
                  </w:rPr>
                  <w:t>__________________</w:t>
                </w:r>
                <w:r w:rsidRPr="00BD5F31">
                  <w:rPr>
                    <w:shd w:val="clear" w:color="auto" w:fill="FFFFFF" w:themeFill="background1"/>
                  </w:rPr>
                  <w:t xml:space="preserve"> </w:t>
                </w:r>
              </w:sdtContent>
            </w:sdt>
          </w:p>
          <w:p w:rsidR="00C50198" w:rsidRPr="00F87366" w:rsidRDefault="00C50198" w:rsidP="00C50198">
            <w:pPr>
              <w:jc w:val="both"/>
              <w:rPr>
                <w:color w:val="0000FF"/>
              </w:rPr>
            </w:pPr>
            <w:r>
              <w:rPr>
                <w:rFonts w:ascii="Tahoma" w:hAnsi="Tahoma" w:cs="Tahoma"/>
                <w:sz w:val="16"/>
                <w:szCs w:val="16"/>
              </w:rPr>
              <w:t xml:space="preserve">Qualité du représentant légal : </w:t>
            </w:r>
            <w:sdt>
              <w:sdtPr>
                <w:rPr>
                  <w:shd w:val="clear" w:color="auto" w:fill="FFFFFF" w:themeFill="background1"/>
                </w:rPr>
                <w:id w:val="796882325"/>
                <w:placeholder>
                  <w:docPart w:val="32C2440504C6412DB646E743FBEF8BF7"/>
                </w:placeholder>
                <w:showingPlcHdr/>
              </w:sdtPr>
              <w:sdtEndPr/>
              <w:sdtContent>
                <w:r w:rsidRPr="00F87366">
                  <w:rPr>
                    <w:rFonts w:cs="Tahoma"/>
                    <w:shd w:val="clear" w:color="auto" w:fill="FFFFFF" w:themeFill="background1"/>
                  </w:rPr>
                  <w:t>__________________</w:t>
                </w:r>
              </w:sdtContent>
            </w:sdt>
          </w:p>
        </w:tc>
      </w:tr>
    </w:tbl>
    <w:p w:rsidR="00C50198" w:rsidRPr="00CE74C3" w:rsidRDefault="00C50198" w:rsidP="00C50198">
      <w:pPr>
        <w:pStyle w:val="normalformulaire"/>
        <w:rPr>
          <w:sz w:val="4"/>
          <w:szCs w:val="4"/>
        </w:rPr>
      </w:pPr>
    </w:p>
    <w:tbl>
      <w:tblPr>
        <w:tblStyle w:val="Grilledutableau"/>
        <w:tblW w:w="0" w:type="auto"/>
        <w:tblLook w:val="04A0" w:firstRow="1" w:lastRow="0" w:firstColumn="1" w:lastColumn="0" w:noHBand="0" w:noVBand="1"/>
      </w:tblPr>
      <w:tblGrid>
        <w:gridCol w:w="10666"/>
      </w:tblGrid>
      <w:tr w:rsidR="00C50198" w:rsidTr="00CE74C3">
        <w:trPr>
          <w:trHeight w:val="60"/>
        </w:trPr>
        <w:tc>
          <w:tcPr>
            <w:tcW w:w="10881" w:type="dxa"/>
            <w:shd w:val="clear" w:color="auto" w:fill="006666"/>
            <w:vAlign w:val="center"/>
          </w:tcPr>
          <w:p w:rsidR="00C50198" w:rsidRPr="008B1228" w:rsidRDefault="00C50198" w:rsidP="00C50198">
            <w:pPr>
              <w:pStyle w:val="normalformulaire"/>
              <w:jc w:val="center"/>
              <w:rPr>
                <w:b/>
                <w:caps/>
                <w:color w:val="FFFFFF" w:themeColor="background1"/>
                <w:sz w:val="18"/>
                <w:szCs w:val="18"/>
              </w:rPr>
            </w:pPr>
            <w:r w:rsidRPr="00F87366">
              <w:rPr>
                <w:b/>
                <w:caps/>
                <w:color w:val="FFFFFF" w:themeColor="background1"/>
                <w:sz w:val="18"/>
                <w:szCs w:val="18"/>
              </w:rPr>
              <w:t>IDENTIFICATION DE L'OPERATION FAISANT L'OBJET DE LA DEMANDE D’AIDE AU TITRE DU PDR</w:t>
            </w:r>
          </w:p>
        </w:tc>
      </w:tr>
      <w:tr w:rsidR="00C50198" w:rsidTr="00C50198">
        <w:trPr>
          <w:trHeight w:val="407"/>
        </w:trPr>
        <w:tc>
          <w:tcPr>
            <w:tcW w:w="10881" w:type="dxa"/>
            <w:shd w:val="clear" w:color="auto" w:fill="FFFFFF" w:themeFill="background1"/>
          </w:tcPr>
          <w:p w:rsidR="00C50198" w:rsidRPr="002254F3" w:rsidRDefault="00C50198" w:rsidP="00C50198">
            <w:pPr>
              <w:jc w:val="both"/>
            </w:pPr>
            <w:r>
              <w:rPr>
                <w:rFonts w:ascii="Tahoma" w:hAnsi="Tahoma" w:cs="Tahoma"/>
                <w:sz w:val="16"/>
                <w:szCs w:val="16"/>
              </w:rPr>
              <w:t>Intitulé de l’opération :</w:t>
            </w:r>
            <w:r w:rsidRPr="00871E0A">
              <w:t xml:space="preserve"> </w:t>
            </w:r>
            <w:sdt>
              <w:sdtPr>
                <w:id w:val="-1271457680"/>
                <w:placeholder>
                  <w:docPart w:val="6D8BB11237E944CEAA4730E34F6E8845"/>
                </w:placeholder>
                <w:showingPlcHdr/>
              </w:sdtPr>
              <w:sdtEndPr/>
              <w:sdtContent>
                <w:r w:rsidRPr="00F87366">
                  <w:rPr>
                    <w:rFonts w:cs="Tahoma"/>
                    <w:shd w:val="clear" w:color="auto" w:fill="FFFFFF" w:themeFill="background1"/>
                  </w:rPr>
                  <w:t>___________________</w:t>
                </w:r>
              </w:sdtContent>
            </w:sdt>
          </w:p>
        </w:tc>
      </w:tr>
    </w:tbl>
    <w:p w:rsidR="00C50198" w:rsidRPr="00CE74C3" w:rsidRDefault="00C50198" w:rsidP="00443DAA">
      <w:pPr>
        <w:pStyle w:val="normalformulaire"/>
        <w:rPr>
          <w:szCs w:val="16"/>
        </w:rPr>
      </w:pPr>
    </w:p>
    <w:p w:rsidR="00443DAA" w:rsidRPr="00F20D73" w:rsidRDefault="00F20D73" w:rsidP="00443DAA">
      <w:pPr>
        <w:pStyle w:val="Titredepartiedeformulaire"/>
        <w:keepNext w:val="0"/>
        <w:rPr>
          <w:lang w:val="fr-FR"/>
        </w:rPr>
      </w:pPr>
      <w:r>
        <w:rPr>
          <w:lang w:val="fr-FR"/>
        </w:rPr>
        <w:t xml:space="preserve">INFORMATIONS a l’attention du </w:t>
      </w:r>
      <w:r w:rsidR="005441C5">
        <w:rPr>
          <w:lang w:val="fr-FR"/>
        </w:rPr>
        <w:t>representant legal</w:t>
      </w:r>
    </w:p>
    <w:p w:rsidR="00443DAA" w:rsidRPr="00CE74C3" w:rsidRDefault="00443DAA" w:rsidP="00443DAA">
      <w:pPr>
        <w:pStyle w:val="titreformulaire"/>
        <w:keepNext w:val="0"/>
        <w:rPr>
          <w:sz w:val="4"/>
          <w:szCs w:val="4"/>
          <w:shd w:val="clear" w:color="auto" w:fill="008080"/>
        </w:rPr>
      </w:pPr>
    </w:p>
    <w:tbl>
      <w:tblPr>
        <w:tblStyle w:val="Grilledutableau"/>
        <w:tblW w:w="0" w:type="auto"/>
        <w:tblLook w:val="04A0" w:firstRow="1" w:lastRow="0" w:firstColumn="1" w:lastColumn="0" w:noHBand="0" w:noVBand="1"/>
      </w:tblPr>
      <w:tblGrid>
        <w:gridCol w:w="10666"/>
      </w:tblGrid>
      <w:tr w:rsidR="008B1228" w:rsidTr="00CE74C3">
        <w:trPr>
          <w:trHeight w:val="60"/>
        </w:trPr>
        <w:tc>
          <w:tcPr>
            <w:tcW w:w="10881" w:type="dxa"/>
            <w:shd w:val="clear" w:color="auto" w:fill="006666"/>
            <w:vAlign w:val="center"/>
          </w:tcPr>
          <w:p w:rsidR="008B1228" w:rsidRPr="008B1228" w:rsidRDefault="005B7178" w:rsidP="008B1228">
            <w:pPr>
              <w:pStyle w:val="normalformulaire"/>
              <w:jc w:val="center"/>
              <w:rPr>
                <w:b/>
                <w:caps/>
                <w:color w:val="FFFFFF" w:themeColor="background1"/>
                <w:sz w:val="18"/>
                <w:szCs w:val="18"/>
              </w:rPr>
            </w:pPr>
            <w:r>
              <w:rPr>
                <w:b/>
                <w:caps/>
                <w:color w:val="FFFFFF" w:themeColor="background1"/>
                <w:sz w:val="18"/>
                <w:szCs w:val="18"/>
              </w:rPr>
              <w:t>Demandeurs devant fournir le present formulaire avec la demande d’aide au titre du PDR</w:t>
            </w:r>
          </w:p>
        </w:tc>
      </w:tr>
      <w:tr w:rsidR="005B7178" w:rsidTr="005B7178">
        <w:trPr>
          <w:trHeight w:val="680"/>
        </w:trPr>
        <w:tc>
          <w:tcPr>
            <w:tcW w:w="10881" w:type="dxa"/>
            <w:shd w:val="clear" w:color="auto" w:fill="DDD9C3" w:themeFill="background2" w:themeFillShade="E6"/>
          </w:tcPr>
          <w:p w:rsidR="005B7178" w:rsidRDefault="005B7178" w:rsidP="005B7178">
            <w:pPr>
              <w:pStyle w:val="normalformulaire"/>
            </w:pPr>
            <w:r w:rsidRPr="00F20D73">
              <w:t>Ce</w:t>
            </w:r>
            <w:r>
              <w:t xml:space="preserve"> formulaire </w:t>
            </w:r>
            <w:r w:rsidR="00C51F61">
              <w:t xml:space="preserve">et ses annexes </w:t>
            </w:r>
            <w:r>
              <w:t>doi</w:t>
            </w:r>
            <w:r w:rsidR="00C51F61">
              <w:t>ven</w:t>
            </w:r>
            <w:r>
              <w:t>t être</w:t>
            </w:r>
            <w:r w:rsidR="00C51F61">
              <w:t xml:space="preserve"> dûment</w:t>
            </w:r>
            <w:r>
              <w:t xml:space="preserve"> renseigné</w:t>
            </w:r>
            <w:r w:rsidR="00C51F61">
              <w:t>s</w:t>
            </w:r>
            <w:r>
              <w:t>, daté</w:t>
            </w:r>
            <w:r w:rsidR="00C51F61">
              <w:t>s</w:t>
            </w:r>
            <w:r>
              <w:t>, cacheté</w:t>
            </w:r>
            <w:r w:rsidR="00C51F61">
              <w:t>s</w:t>
            </w:r>
            <w:r>
              <w:t xml:space="preserve"> et signé</w:t>
            </w:r>
            <w:r w:rsidR="00C51F61">
              <w:t>s</w:t>
            </w:r>
            <w:r>
              <w:t xml:space="preserve"> et joint</w:t>
            </w:r>
            <w:r w:rsidR="00C51F61">
              <w:t>s</w:t>
            </w:r>
            <w:r>
              <w:t xml:space="preserve"> à la demande d’aide lorsque celle-ci est présentée par</w:t>
            </w:r>
            <w:r w:rsidR="00A73A22">
              <w:t xml:space="preserve"> tout pouvoir adjudicateur ou entité adjudicatrice soumis aux règles de la commande publique (dans le cadre réglementaire d</w:t>
            </w:r>
            <w:r w:rsidR="00DF3022">
              <w:t>u C</w:t>
            </w:r>
            <w:r w:rsidR="00A73A22">
              <w:t xml:space="preserve">ode des marchés publics, de </w:t>
            </w:r>
            <w:r w:rsidR="00A73A22" w:rsidRPr="00A73A22">
              <w:t>l'</w:t>
            </w:r>
            <w:r w:rsidR="0034240C">
              <w:t>O</w:t>
            </w:r>
            <w:r w:rsidR="00A73A22" w:rsidRPr="00A73A22">
              <w:t xml:space="preserve">rdonnance n° 2005-649 du 6 juin 2005 </w:t>
            </w:r>
            <w:r w:rsidR="00A73A22">
              <w:t xml:space="preserve">au sens </w:t>
            </w:r>
            <w:r w:rsidR="00005920">
              <w:t>du D</w:t>
            </w:r>
            <w:r w:rsidR="00A73A22" w:rsidRPr="00A73A22">
              <w:t>écret n° 2005-1742 du 30 décembre 2005</w:t>
            </w:r>
            <w:r w:rsidR="00A73A22">
              <w:t xml:space="preserve"> et à partir du 1</w:t>
            </w:r>
            <w:r w:rsidR="00A73A22" w:rsidRPr="00A73A22">
              <w:rPr>
                <w:vertAlign w:val="superscript"/>
              </w:rPr>
              <w:t>er</w:t>
            </w:r>
            <w:r w:rsidR="00A73A22">
              <w:t xml:space="preserve"> avril 2016,</w:t>
            </w:r>
            <w:r w:rsidR="0034240C">
              <w:t xml:space="preserve"> de l’O</w:t>
            </w:r>
            <w:r w:rsidR="00C51F61" w:rsidRPr="00C51F61">
              <w:t>rdonnance n° 2015-899 du 23 juillet 2015</w:t>
            </w:r>
            <w:r w:rsidR="00C51F61">
              <w:t xml:space="preserve"> au sens du </w:t>
            </w:r>
            <w:r w:rsidR="0034240C" w:rsidRPr="0034240C">
              <w:t>Décret n° 2016-360 du 25 mars 2016 relatif aux marchés publics</w:t>
            </w:r>
            <w:r w:rsidR="00A73A22">
              <w:t>)</w:t>
            </w:r>
            <w:r>
              <w:t> :</w:t>
            </w:r>
          </w:p>
          <w:p w:rsidR="005B7178" w:rsidRDefault="005B7178" w:rsidP="005B7178">
            <w:pPr>
              <w:pStyle w:val="normalformulaire"/>
              <w:numPr>
                <w:ilvl w:val="0"/>
                <w:numId w:val="34"/>
              </w:numPr>
            </w:pPr>
            <w:r>
              <w:t>un service de l'État, un établissement public de l'Etat,</w:t>
            </w:r>
          </w:p>
          <w:p w:rsidR="005B7178" w:rsidRDefault="005B7178" w:rsidP="005B7178">
            <w:pPr>
              <w:pStyle w:val="normalformulaire"/>
              <w:numPr>
                <w:ilvl w:val="0"/>
                <w:numId w:val="34"/>
              </w:numPr>
            </w:pPr>
            <w:r>
              <w:t>une collectivité territoriale, un établissement public local,</w:t>
            </w:r>
          </w:p>
          <w:p w:rsidR="005B7178" w:rsidRDefault="005B7178" w:rsidP="005B7178">
            <w:pPr>
              <w:pStyle w:val="normalformulaire"/>
              <w:numPr>
                <w:ilvl w:val="0"/>
                <w:numId w:val="34"/>
              </w:numPr>
            </w:pPr>
            <w:r>
              <w:t>un organisme de droit privé manda</w:t>
            </w:r>
            <w:r w:rsidR="00DF3022">
              <w:t>taire d’un organisme soumis au C</w:t>
            </w:r>
            <w:r>
              <w:t>ode des marchés publics,</w:t>
            </w:r>
          </w:p>
          <w:p w:rsidR="005B7178" w:rsidRDefault="005B7178" w:rsidP="005B7178">
            <w:pPr>
              <w:pStyle w:val="normalformulaire"/>
              <w:numPr>
                <w:ilvl w:val="0"/>
                <w:numId w:val="34"/>
              </w:numPr>
            </w:pPr>
            <w:r>
              <w:t>un organisme de droit privé ou publ</w:t>
            </w:r>
            <w:r w:rsidR="00DF3022">
              <w:t>ic ayant décidé d’appliquer le C</w:t>
            </w:r>
            <w:r>
              <w:t>ode des marchés publics,</w:t>
            </w:r>
          </w:p>
          <w:p w:rsidR="005B7178" w:rsidRDefault="005B7178" w:rsidP="005B7178">
            <w:pPr>
              <w:pStyle w:val="normalformulaire"/>
              <w:numPr>
                <w:ilvl w:val="0"/>
                <w:numId w:val="34"/>
              </w:numPr>
            </w:pPr>
            <w:r>
              <w:t xml:space="preserve">tout </w:t>
            </w:r>
            <w:r w:rsidR="00A73A22">
              <w:t xml:space="preserve">organisme qualifié de droit public (y compris donc les organismes relevant du droit privé au sens français qui sont dans ce </w:t>
            </w:r>
            <w:r w:rsidR="00DF3022">
              <w:t>c</w:t>
            </w:r>
            <w:r w:rsidR="00225BF0">
              <w:t>as) au sens du C</w:t>
            </w:r>
            <w:r w:rsidR="00A73A22">
              <w:t xml:space="preserve">ode des marchés publics, de la directive 2004/18/CE du </w:t>
            </w:r>
            <w:r w:rsidR="00A73A22" w:rsidRPr="00A73A22">
              <w:t>P</w:t>
            </w:r>
            <w:r w:rsidR="00A73A22">
              <w:t>arlement européen et du Conseil</w:t>
            </w:r>
            <w:r w:rsidR="00A73A22" w:rsidRPr="00A73A22">
              <w:t xml:space="preserve"> du 31 mars 2004</w:t>
            </w:r>
            <w:r w:rsidR="00A73A22">
              <w:t xml:space="preserve"> ou de la directive 2004/18/CE du </w:t>
            </w:r>
            <w:r w:rsidR="00A73A22" w:rsidRPr="00A73A22">
              <w:t>P</w:t>
            </w:r>
            <w:r w:rsidR="00A73A22">
              <w:t>arlement européen et du Conseil</w:t>
            </w:r>
            <w:r w:rsidR="00A73A22" w:rsidRPr="00A73A22">
              <w:t xml:space="preserve"> du 31 mars 2004</w:t>
            </w:r>
            <w:r w:rsidR="005441C5">
              <w:t>, dont les chambres d’agriculture, le Centre régional de la propriété forestière, etc.</w:t>
            </w:r>
          </w:p>
        </w:tc>
      </w:tr>
    </w:tbl>
    <w:p w:rsidR="005441C5" w:rsidRPr="00CE74C3" w:rsidRDefault="005441C5" w:rsidP="005441C5">
      <w:pPr>
        <w:pStyle w:val="normalformulaire"/>
        <w:rPr>
          <w:sz w:val="4"/>
          <w:szCs w:val="4"/>
        </w:rPr>
      </w:pPr>
    </w:p>
    <w:tbl>
      <w:tblPr>
        <w:tblStyle w:val="Grilledutableau"/>
        <w:tblW w:w="0" w:type="auto"/>
        <w:tblLook w:val="04A0" w:firstRow="1" w:lastRow="0" w:firstColumn="1" w:lastColumn="0" w:noHBand="0" w:noVBand="1"/>
      </w:tblPr>
      <w:tblGrid>
        <w:gridCol w:w="10666"/>
      </w:tblGrid>
      <w:tr w:rsidR="006C6899" w:rsidTr="00CE74C3">
        <w:trPr>
          <w:trHeight w:val="60"/>
        </w:trPr>
        <w:tc>
          <w:tcPr>
            <w:tcW w:w="10881" w:type="dxa"/>
            <w:shd w:val="clear" w:color="auto" w:fill="006666"/>
            <w:vAlign w:val="center"/>
          </w:tcPr>
          <w:p w:rsidR="006C6899" w:rsidRPr="008B1228" w:rsidRDefault="006C6899" w:rsidP="006C6899">
            <w:pPr>
              <w:pStyle w:val="normalformulaire"/>
              <w:jc w:val="center"/>
              <w:rPr>
                <w:b/>
                <w:caps/>
                <w:color w:val="FFFFFF" w:themeColor="background1"/>
                <w:sz w:val="18"/>
                <w:szCs w:val="18"/>
              </w:rPr>
            </w:pPr>
            <w:r>
              <w:rPr>
                <w:b/>
                <w:caps/>
                <w:color w:val="FFFFFF" w:themeColor="background1"/>
                <w:sz w:val="18"/>
                <w:szCs w:val="18"/>
              </w:rPr>
              <w:t>RAPPELS SUR LEs principes fondamentaux</w:t>
            </w:r>
            <w:r w:rsidR="00655819">
              <w:rPr>
                <w:b/>
                <w:caps/>
                <w:color w:val="FFFFFF" w:themeColor="background1"/>
                <w:sz w:val="18"/>
                <w:szCs w:val="18"/>
              </w:rPr>
              <w:t xml:space="preserve"> du droit de la commande publique</w:t>
            </w:r>
          </w:p>
        </w:tc>
      </w:tr>
      <w:tr w:rsidR="006C6899" w:rsidTr="00762668">
        <w:trPr>
          <w:trHeight w:val="680"/>
        </w:trPr>
        <w:tc>
          <w:tcPr>
            <w:tcW w:w="10881" w:type="dxa"/>
            <w:shd w:val="clear" w:color="auto" w:fill="DDD9C3" w:themeFill="background2" w:themeFillShade="E6"/>
          </w:tcPr>
          <w:p w:rsidR="00B72D89" w:rsidRPr="006C6899" w:rsidRDefault="00CF0113" w:rsidP="00E41A6F">
            <w:pPr>
              <w:suppressAutoHyphens w:val="0"/>
              <w:jc w:val="both"/>
              <w:rPr>
                <w:rFonts w:ascii="Tahoma" w:hAnsi="Tahoma"/>
                <w:sz w:val="16"/>
              </w:rPr>
            </w:pPr>
            <w:r w:rsidRPr="00B72D89">
              <w:rPr>
                <w:rFonts w:ascii="Tahoma" w:hAnsi="Tahoma"/>
                <w:sz w:val="16"/>
              </w:rPr>
              <w:t>Les procédures formalisées prévues par le droit communautaire ne s’imposent qu’aux marchés d’un montant supérieur aux seuils fixés par le droit communautaire. Au-dessous de ces seuils, l’acheteur est libre d’organiser sa procédure comme il le souhaite</w:t>
            </w:r>
            <w:r>
              <w:rPr>
                <w:rFonts w:ascii="Tahoma" w:hAnsi="Tahoma"/>
                <w:sz w:val="16"/>
              </w:rPr>
              <w:t xml:space="preserve">, en respectant les seuils définis et les </w:t>
            </w:r>
            <w:r w:rsidR="00380B99">
              <w:rPr>
                <w:rFonts w:ascii="Tahoma" w:hAnsi="Tahoma"/>
                <w:sz w:val="16"/>
              </w:rPr>
              <w:t>obligations</w:t>
            </w:r>
            <w:r>
              <w:rPr>
                <w:rFonts w:ascii="Tahoma" w:hAnsi="Tahoma"/>
                <w:sz w:val="16"/>
              </w:rPr>
              <w:t xml:space="preserve"> de procédure</w:t>
            </w:r>
            <w:r w:rsidR="00380B99">
              <w:rPr>
                <w:rFonts w:ascii="Tahoma" w:hAnsi="Tahoma"/>
                <w:sz w:val="16"/>
              </w:rPr>
              <w:t xml:space="preserve"> de mise en concurrence</w:t>
            </w:r>
            <w:r>
              <w:rPr>
                <w:rFonts w:ascii="Tahoma" w:hAnsi="Tahoma"/>
                <w:sz w:val="16"/>
              </w:rPr>
              <w:t xml:space="preserve"> et de publicité</w:t>
            </w:r>
            <w:r w:rsidRPr="00B72D89">
              <w:rPr>
                <w:rFonts w:ascii="Tahoma" w:hAnsi="Tahoma"/>
                <w:sz w:val="16"/>
              </w:rPr>
              <w:t>.</w:t>
            </w:r>
            <w:r>
              <w:rPr>
                <w:rFonts w:ascii="Tahoma" w:hAnsi="Tahoma"/>
                <w:sz w:val="16"/>
              </w:rPr>
              <w:t xml:space="preserve"> </w:t>
            </w:r>
            <w:r w:rsidR="006C6899" w:rsidRPr="006C6899">
              <w:rPr>
                <w:rFonts w:ascii="Tahoma" w:hAnsi="Tahoma"/>
                <w:sz w:val="16"/>
              </w:rPr>
              <w:t xml:space="preserve">Tous les porteurs de projet publics </w:t>
            </w:r>
            <w:r w:rsidR="00380B99">
              <w:rPr>
                <w:rFonts w:ascii="Tahoma" w:hAnsi="Tahoma"/>
                <w:sz w:val="16"/>
              </w:rPr>
              <w:t xml:space="preserve">et / </w:t>
            </w:r>
            <w:r w:rsidR="006C6899" w:rsidRPr="006C6899">
              <w:rPr>
                <w:rFonts w:ascii="Tahoma" w:hAnsi="Tahoma"/>
                <w:sz w:val="16"/>
              </w:rPr>
              <w:t>ou soumis aux règles de la commande publique demandant une subvention FEADER, quels que soient la nature et le montant des dépenses présentées, devront respecter les principes de la commande publique, à savoir : la liberté d’accès à la commande publique, l’égalité de traitement des candidats, la transparence des procédures</w:t>
            </w:r>
            <w:r w:rsidR="00B72D89">
              <w:rPr>
                <w:rFonts w:ascii="Tahoma" w:hAnsi="Tahoma"/>
                <w:sz w:val="16"/>
              </w:rPr>
              <w:t xml:space="preserve">, </w:t>
            </w:r>
            <w:r w:rsidR="00B72D89" w:rsidRPr="00B72D89">
              <w:rPr>
                <w:rFonts w:ascii="Tahoma" w:hAnsi="Tahoma"/>
                <w:sz w:val="16"/>
              </w:rPr>
              <w:t>choisir une offre répondant de manière pertinente au besoin, respecter le principe de bonne utilisation des deniers publics et ne pas contracter systématiquement avec le même fournisseur ou prestataire, s'il existe une pluralité d'offres sus</w:t>
            </w:r>
            <w:r w:rsidR="00B72D89">
              <w:rPr>
                <w:rFonts w:ascii="Tahoma" w:hAnsi="Tahoma"/>
                <w:sz w:val="16"/>
              </w:rPr>
              <w:t>ceptibles de répondre au besoin</w:t>
            </w:r>
            <w:r w:rsidR="006C6899" w:rsidRPr="006C6899">
              <w:rPr>
                <w:rFonts w:ascii="Tahoma" w:hAnsi="Tahoma"/>
                <w:sz w:val="16"/>
              </w:rPr>
              <w:t>. Ces principes permettent d’assurer l’efficacité et la bonne utilisation des deniers publics. La bonne application de ces principes implique une définition préalable des besoins, le respect des règles de publicité et de mise en concurrence et le choix de l’offre économiquement la plus avantageuse.</w:t>
            </w:r>
            <w:r>
              <w:rPr>
                <w:rFonts w:ascii="Tahoma" w:hAnsi="Tahoma"/>
                <w:sz w:val="16"/>
              </w:rPr>
              <w:t xml:space="preserve"> </w:t>
            </w:r>
            <w:r w:rsidR="00B72D89" w:rsidRPr="001D3568">
              <w:rPr>
                <w:rFonts w:ascii="Tahoma" w:hAnsi="Tahoma"/>
                <w:b/>
                <w:sz w:val="16"/>
              </w:rPr>
              <w:t>Si l’opération n’est pas conforme aux règles de la commande publique</w:t>
            </w:r>
            <w:r w:rsidR="003C05F6" w:rsidRPr="001D3568">
              <w:rPr>
                <w:rFonts w:ascii="Tahoma" w:hAnsi="Tahoma"/>
                <w:b/>
                <w:sz w:val="16"/>
              </w:rPr>
              <w:t>, l’opération est inéligible au PDR</w:t>
            </w:r>
            <w:r w:rsidRPr="001D3568">
              <w:rPr>
                <w:rFonts w:ascii="Tahoma" w:hAnsi="Tahoma"/>
                <w:b/>
                <w:sz w:val="16"/>
              </w:rPr>
              <w:t>.</w:t>
            </w:r>
          </w:p>
        </w:tc>
      </w:tr>
    </w:tbl>
    <w:p w:rsidR="006C6899" w:rsidRPr="00CE74C3" w:rsidRDefault="006C6899" w:rsidP="005441C5">
      <w:pPr>
        <w:pStyle w:val="normalformulaire"/>
        <w:rPr>
          <w:sz w:val="4"/>
          <w:szCs w:val="4"/>
        </w:rPr>
      </w:pPr>
    </w:p>
    <w:tbl>
      <w:tblPr>
        <w:tblStyle w:val="Grilledutableau"/>
        <w:tblW w:w="0" w:type="auto"/>
        <w:tblLook w:val="04A0" w:firstRow="1" w:lastRow="0" w:firstColumn="1" w:lastColumn="0" w:noHBand="0" w:noVBand="1"/>
      </w:tblPr>
      <w:tblGrid>
        <w:gridCol w:w="10666"/>
      </w:tblGrid>
      <w:tr w:rsidR="005441C5" w:rsidTr="00CE74C3">
        <w:tc>
          <w:tcPr>
            <w:tcW w:w="10881" w:type="dxa"/>
            <w:shd w:val="clear" w:color="auto" w:fill="006666"/>
            <w:vAlign w:val="center"/>
          </w:tcPr>
          <w:p w:rsidR="005441C5" w:rsidRPr="008B1228" w:rsidRDefault="005441C5" w:rsidP="00762668">
            <w:pPr>
              <w:pStyle w:val="normalformulaire"/>
              <w:jc w:val="center"/>
              <w:rPr>
                <w:b/>
                <w:caps/>
                <w:color w:val="FFFFFF" w:themeColor="background1"/>
                <w:sz w:val="18"/>
                <w:szCs w:val="18"/>
              </w:rPr>
            </w:pPr>
            <w:r>
              <w:rPr>
                <w:b/>
                <w:caps/>
                <w:color w:val="FFFFFF" w:themeColor="background1"/>
                <w:sz w:val="18"/>
                <w:szCs w:val="18"/>
              </w:rPr>
              <w:t>RAPPELS SUR LE COMMENCEMENT DE l’OPERATION</w:t>
            </w:r>
          </w:p>
        </w:tc>
      </w:tr>
      <w:tr w:rsidR="005441C5" w:rsidTr="00762668">
        <w:trPr>
          <w:trHeight w:val="680"/>
        </w:trPr>
        <w:tc>
          <w:tcPr>
            <w:tcW w:w="10881" w:type="dxa"/>
            <w:shd w:val="clear" w:color="auto" w:fill="DDD9C3" w:themeFill="background2" w:themeFillShade="E6"/>
          </w:tcPr>
          <w:p w:rsidR="006F5F61" w:rsidRDefault="002254F3" w:rsidP="006F5F61">
            <w:pPr>
              <w:pStyle w:val="normalformulaire"/>
            </w:pPr>
            <w:r>
              <w:t>La date de commencement d'exécution d'une opération correspond à la date du premier acte juridique passé pour la réalisation du projet.</w:t>
            </w:r>
            <w:r w:rsidR="00DF3022">
              <w:t xml:space="preserve"> </w:t>
            </w:r>
            <w:r>
              <w:t xml:space="preserve">Un marché public est un acte juridique passé pour réaliser le projet. </w:t>
            </w:r>
            <w:r w:rsidR="005441C5">
              <w:t xml:space="preserve">Le </w:t>
            </w:r>
            <w:r>
              <w:t>demandeur</w:t>
            </w:r>
            <w:r w:rsidR="005441C5">
              <w:t xml:space="preserve"> est informé que la date de commencement du marché public constitue un commencement d'exécution de l'opération et qu'à ce titre, la date du commencement du marché public doit être postérieure à la date de début d'éligibilité de l'opération pour laquelle il est demandé une aide du PDR, telle que définie dans la notice explicative du </w:t>
            </w:r>
            <w:r>
              <w:t>type d’opérations</w:t>
            </w:r>
            <w:r w:rsidR="005441C5">
              <w:t>. A défaut, l'opération pour laquelle une aide est demandée au titre du PDR sera inéligible.</w:t>
            </w:r>
            <w:r w:rsidR="006F5F61">
              <w:t xml:space="preserve"> Dans le cadre du code des marchés publics, les marchés d'un montant supérieur à 25 000 Euros HT (depuis le 1</w:t>
            </w:r>
            <w:r w:rsidR="006F5F61" w:rsidRPr="006F5F61">
              <w:rPr>
                <w:vertAlign w:val="superscript"/>
              </w:rPr>
              <w:t>er</w:t>
            </w:r>
            <w:r w:rsidR="006F5F61">
              <w:t xml:space="preserve"> octobre 2016) sont notifiés avant tout commencement d'exécution. Dans le cadre de l'ordonnance de 2005, les marchés sont notifiés lorsqu'ils sont passés dans le cadre d'une procédure formalisée.</w:t>
            </w:r>
          </w:p>
          <w:p w:rsidR="005441C5" w:rsidRDefault="006F5F61" w:rsidP="006F5F61">
            <w:pPr>
              <w:pStyle w:val="normalformulaire"/>
            </w:pPr>
            <w:r>
              <w:t>Pour les marchés passés selon une procédure formalisée, la notification consiste en un envoi d'une copie du marché signé au titulaire. La date de notification est la date de réception de cette copie par le titulaire. Pour les marchés passés selon une procédure adaptée ou pour les marchés soumis à l'ordonnance de 2005 et passés sans procédure formalisée, aucun formalisme n'est prescrit. La réception par le titulaire d'une lettre de commande, d'un contrat signé, ou encore d'un devis signé peut valoir notification du marché.</w:t>
            </w:r>
          </w:p>
          <w:p w:rsidR="002254F3" w:rsidRPr="002254F3" w:rsidRDefault="002254F3" w:rsidP="002254F3">
            <w:pPr>
              <w:pStyle w:val="normalformulaire"/>
              <w:rPr>
                <w:i/>
              </w:rPr>
            </w:pPr>
            <w:r w:rsidRPr="002254F3">
              <w:rPr>
                <w:i/>
              </w:rPr>
              <w:t>Cas particuliers :</w:t>
            </w:r>
          </w:p>
          <w:p w:rsidR="002254F3" w:rsidRPr="002254F3" w:rsidRDefault="00BD5F31" w:rsidP="002254F3">
            <w:pPr>
              <w:pStyle w:val="Paragraphedeliste"/>
              <w:numPr>
                <w:ilvl w:val="0"/>
                <w:numId w:val="35"/>
              </w:numPr>
              <w:suppressAutoHyphens w:val="0"/>
              <w:ind w:left="426"/>
              <w:jc w:val="both"/>
              <w:rPr>
                <w:rFonts w:ascii="Tahoma" w:hAnsi="Tahoma"/>
                <w:i/>
                <w:sz w:val="16"/>
              </w:rPr>
            </w:pPr>
            <w:r>
              <w:rPr>
                <w:rFonts w:ascii="Tahoma" w:hAnsi="Tahoma"/>
                <w:i/>
                <w:sz w:val="16"/>
              </w:rPr>
              <w:lastRenderedPageBreak/>
              <w:t>m</w:t>
            </w:r>
            <w:r w:rsidR="002254F3" w:rsidRPr="002254F3">
              <w:rPr>
                <w:rFonts w:ascii="Tahoma" w:hAnsi="Tahoma"/>
                <w:i/>
                <w:sz w:val="16"/>
              </w:rPr>
              <w:t>arché à tranches conditionnelles : le commencement d'exécution correspondra à la date de décision d’affermissement de la tranche correspondant à l'opération</w:t>
            </w:r>
            <w:r>
              <w:rPr>
                <w:rFonts w:ascii="Tahoma" w:hAnsi="Tahoma"/>
                <w:i/>
                <w:sz w:val="16"/>
              </w:rPr>
              <w:t> ;</w:t>
            </w:r>
          </w:p>
          <w:p w:rsidR="002254F3" w:rsidRPr="002254F3" w:rsidRDefault="00BD5F31" w:rsidP="002254F3">
            <w:pPr>
              <w:pStyle w:val="Paragraphedeliste"/>
              <w:numPr>
                <w:ilvl w:val="0"/>
                <w:numId w:val="35"/>
              </w:numPr>
              <w:suppressAutoHyphens w:val="0"/>
              <w:ind w:left="426"/>
              <w:jc w:val="both"/>
              <w:rPr>
                <w:rFonts w:ascii="Tahoma" w:hAnsi="Tahoma"/>
                <w:i/>
                <w:sz w:val="16"/>
              </w:rPr>
            </w:pPr>
            <w:r>
              <w:rPr>
                <w:rFonts w:ascii="Tahoma" w:hAnsi="Tahoma"/>
                <w:i/>
                <w:sz w:val="16"/>
              </w:rPr>
              <w:t>m</w:t>
            </w:r>
            <w:r w:rsidR="002254F3" w:rsidRPr="002254F3">
              <w:rPr>
                <w:rFonts w:ascii="Tahoma" w:hAnsi="Tahoma"/>
                <w:i/>
                <w:sz w:val="16"/>
              </w:rPr>
              <w:t>arché à bons de commandes : le commencement d'exécution correspondra à la date de la notification du premier bon de commande concernant l'opération</w:t>
            </w:r>
            <w:r>
              <w:rPr>
                <w:rFonts w:ascii="Tahoma" w:hAnsi="Tahoma"/>
                <w:i/>
                <w:sz w:val="16"/>
              </w:rPr>
              <w:t> ;</w:t>
            </w:r>
          </w:p>
          <w:p w:rsidR="002254F3" w:rsidRPr="002254F3" w:rsidRDefault="00BD5F31" w:rsidP="003734F3">
            <w:pPr>
              <w:pStyle w:val="Paragraphedeliste"/>
              <w:numPr>
                <w:ilvl w:val="0"/>
                <w:numId w:val="35"/>
              </w:numPr>
              <w:suppressAutoHyphens w:val="0"/>
              <w:ind w:left="426"/>
              <w:jc w:val="both"/>
              <w:rPr>
                <w:rFonts w:ascii="Tahoma" w:hAnsi="Tahoma"/>
                <w:i/>
                <w:sz w:val="16"/>
              </w:rPr>
            </w:pPr>
            <w:proofErr w:type="spellStart"/>
            <w:r>
              <w:rPr>
                <w:rFonts w:ascii="Tahoma" w:hAnsi="Tahoma"/>
                <w:i/>
                <w:sz w:val="16"/>
              </w:rPr>
              <w:t>a</w:t>
            </w:r>
            <w:r w:rsidR="002254F3" w:rsidRPr="002254F3">
              <w:rPr>
                <w:rFonts w:ascii="Tahoma" w:hAnsi="Tahoma"/>
                <w:i/>
                <w:sz w:val="16"/>
              </w:rPr>
              <w:t>ccords-cadre</w:t>
            </w:r>
            <w:proofErr w:type="spellEnd"/>
            <w:r w:rsidR="002254F3" w:rsidRPr="002254F3">
              <w:rPr>
                <w:rFonts w:ascii="Tahoma" w:hAnsi="Tahoma"/>
                <w:i/>
                <w:sz w:val="16"/>
              </w:rPr>
              <w:t xml:space="preserve"> et marchés subséquents : la date d'effet sera la date de no</w:t>
            </w:r>
            <w:r>
              <w:rPr>
                <w:rFonts w:ascii="Tahoma" w:hAnsi="Tahoma"/>
                <w:i/>
                <w:sz w:val="16"/>
              </w:rPr>
              <w:t>tification du marché subséquent</w:t>
            </w:r>
            <w:r w:rsidR="003734F3">
              <w:rPr>
                <w:rFonts w:ascii="Tahoma" w:hAnsi="Tahoma"/>
                <w:i/>
                <w:sz w:val="16"/>
              </w:rPr>
              <w:t>.</w:t>
            </w:r>
            <w:r w:rsidR="002254F3">
              <w:rPr>
                <w:rFonts w:ascii="Tahoma" w:hAnsi="Tahoma"/>
                <w:i/>
                <w:sz w:val="16"/>
              </w:rPr>
              <w:t xml:space="preserve"> </w:t>
            </w:r>
          </w:p>
        </w:tc>
      </w:tr>
    </w:tbl>
    <w:p w:rsidR="00C50198" w:rsidRDefault="00C50198" w:rsidP="00443DAA">
      <w:pPr>
        <w:pStyle w:val="normalformulaire"/>
      </w:pPr>
    </w:p>
    <w:p w:rsidR="00F87366" w:rsidRPr="00F20D73" w:rsidRDefault="00F87366" w:rsidP="00F87366">
      <w:pPr>
        <w:pStyle w:val="Titredepartiedeformulaire"/>
        <w:keepNext w:val="0"/>
        <w:rPr>
          <w:lang w:val="fr-FR"/>
        </w:rPr>
      </w:pPr>
      <w:r>
        <w:rPr>
          <w:lang w:val="fr-FR"/>
        </w:rPr>
        <w:t>ENGAGEMENTS du representant legal</w:t>
      </w:r>
    </w:p>
    <w:p w:rsidR="00F87366" w:rsidRPr="00CE74C3" w:rsidRDefault="00F87366" w:rsidP="00443DAA">
      <w:pPr>
        <w:pStyle w:val="normalformulaire"/>
        <w:rPr>
          <w:sz w:val="4"/>
          <w:szCs w:val="4"/>
        </w:rPr>
      </w:pPr>
    </w:p>
    <w:tbl>
      <w:tblPr>
        <w:tblStyle w:val="Grilledutableau"/>
        <w:tblW w:w="0" w:type="auto"/>
        <w:tblLook w:val="04A0" w:firstRow="1" w:lastRow="0" w:firstColumn="1" w:lastColumn="0" w:noHBand="0" w:noVBand="1"/>
      </w:tblPr>
      <w:tblGrid>
        <w:gridCol w:w="10666"/>
      </w:tblGrid>
      <w:tr w:rsidR="005441C5" w:rsidTr="00BD5F31">
        <w:trPr>
          <w:trHeight w:val="270"/>
        </w:trPr>
        <w:tc>
          <w:tcPr>
            <w:tcW w:w="10881" w:type="dxa"/>
            <w:shd w:val="clear" w:color="auto" w:fill="FFFFFF" w:themeFill="background1"/>
          </w:tcPr>
          <w:p w:rsidR="00F87366" w:rsidRDefault="00F87366" w:rsidP="00F87366">
            <w:pPr>
              <w:jc w:val="both"/>
              <w:rPr>
                <w:sz w:val="16"/>
                <w:szCs w:val="16"/>
              </w:rPr>
            </w:pPr>
          </w:p>
          <w:p w:rsidR="005441C5" w:rsidRDefault="006C1B59" w:rsidP="00C062AC">
            <w:pPr>
              <w:jc w:val="both"/>
            </w:pPr>
            <w:sdt>
              <w:sdtPr>
                <w:rPr>
                  <w:sz w:val="16"/>
                  <w:szCs w:val="16"/>
                </w:rPr>
                <w:id w:val="1520277267"/>
                <w14:checkbox>
                  <w14:checked w14:val="0"/>
                  <w14:checkedState w14:val="2612" w14:font="MS Gothic"/>
                  <w14:uncheckedState w14:val="2610" w14:font="MS Gothic"/>
                </w14:checkbox>
              </w:sdtPr>
              <w:sdtEndPr/>
              <w:sdtContent>
                <w:r w:rsidR="005441C5">
                  <w:rPr>
                    <w:rFonts w:ascii="MS Gothic" w:eastAsia="MS Gothic" w:hAnsi="MS Gothic" w:hint="eastAsia"/>
                    <w:sz w:val="16"/>
                    <w:szCs w:val="16"/>
                  </w:rPr>
                  <w:t>☐</w:t>
                </w:r>
              </w:sdtContent>
            </w:sdt>
            <w:r w:rsidR="005441C5">
              <w:rPr>
                <w:rFonts w:ascii="Wingdings" w:hAnsi="Wingdings" w:cs="Wingdings"/>
                <w:sz w:val="16"/>
                <w:szCs w:val="16"/>
              </w:rPr>
              <w:t></w:t>
            </w:r>
            <w:r w:rsidR="005441C5">
              <w:rPr>
                <w:rFonts w:ascii="Wingdings" w:hAnsi="Wingdings" w:cs="Wingdings"/>
                <w:sz w:val="16"/>
                <w:szCs w:val="16"/>
              </w:rPr>
              <w:t></w:t>
            </w:r>
            <w:r w:rsidR="00F87366" w:rsidRPr="00F87366">
              <w:rPr>
                <w:rFonts w:ascii="Tahoma" w:hAnsi="Tahoma" w:cs="Tahoma"/>
                <w:sz w:val="16"/>
                <w:szCs w:val="16"/>
              </w:rPr>
              <w:t xml:space="preserve">Je suis informé(e) que la date de commencement du marché public constitue un commencement d'exécution de l'opération </w:t>
            </w:r>
            <w:r w:rsidR="00F87366">
              <w:rPr>
                <w:rFonts w:ascii="Tahoma" w:hAnsi="Tahoma" w:cs="Tahoma"/>
                <w:sz w:val="16"/>
                <w:szCs w:val="16"/>
              </w:rPr>
              <w:t>pour laquelle une demande d’aide est déposée au titre du PDR</w:t>
            </w:r>
            <w:r w:rsidR="00F87366" w:rsidRPr="00F87366">
              <w:rPr>
                <w:rFonts w:ascii="Tahoma" w:hAnsi="Tahoma" w:cs="Tahoma"/>
                <w:sz w:val="16"/>
                <w:szCs w:val="16"/>
              </w:rPr>
              <w:t xml:space="preserve"> et qu'à ce titre, la date du commencement du marché public doit être postérieure à la date autorisée pour le commencement de l'opération </w:t>
            </w:r>
            <w:r w:rsidR="00F87366">
              <w:rPr>
                <w:rFonts w:ascii="Tahoma" w:hAnsi="Tahoma" w:cs="Tahoma"/>
                <w:sz w:val="16"/>
                <w:szCs w:val="16"/>
              </w:rPr>
              <w:t>pour laquelle une demande d’aide est déposée au titre du PDR</w:t>
            </w:r>
            <w:r w:rsidR="00F87366" w:rsidRPr="00F87366">
              <w:rPr>
                <w:rFonts w:ascii="Tahoma" w:hAnsi="Tahoma" w:cs="Tahoma"/>
                <w:sz w:val="16"/>
                <w:szCs w:val="16"/>
              </w:rPr>
              <w:t xml:space="preserve">, telle que définie dans la notice explicative du dispositif d'aide dans le cadre duquel je dépose une demande d'aide. A défaut, l'opération </w:t>
            </w:r>
            <w:r w:rsidR="00F87366">
              <w:rPr>
                <w:rFonts w:ascii="Tahoma" w:hAnsi="Tahoma" w:cs="Tahoma"/>
                <w:sz w:val="16"/>
                <w:szCs w:val="16"/>
              </w:rPr>
              <w:t>pour laquelle une demande d’aide est déposée au titre du PDR</w:t>
            </w:r>
            <w:r w:rsidR="00F87366" w:rsidRPr="00F87366">
              <w:rPr>
                <w:rFonts w:ascii="Tahoma" w:hAnsi="Tahoma" w:cs="Tahoma"/>
                <w:sz w:val="16"/>
                <w:szCs w:val="16"/>
              </w:rPr>
              <w:t xml:space="preserve"> sera inéligible.</w:t>
            </w:r>
            <w:r w:rsidR="006F5F61">
              <w:rPr>
                <w:rFonts w:ascii="Tahoma" w:hAnsi="Tahoma" w:cs="Tahoma"/>
                <w:sz w:val="16"/>
                <w:szCs w:val="16"/>
              </w:rPr>
              <w:t xml:space="preserve"> </w:t>
            </w:r>
          </w:p>
        </w:tc>
      </w:tr>
    </w:tbl>
    <w:p w:rsidR="00FE3541" w:rsidRPr="00CE74C3" w:rsidRDefault="00FE3541" w:rsidP="00FE3541">
      <w:pPr>
        <w:pStyle w:val="titreformulaire"/>
        <w:keepNext w:val="0"/>
        <w:rPr>
          <w:sz w:val="4"/>
          <w:szCs w:val="4"/>
          <w:shd w:val="clear" w:color="auto" w:fill="008080"/>
        </w:rPr>
      </w:pPr>
    </w:p>
    <w:tbl>
      <w:tblPr>
        <w:tblStyle w:val="Grilledutableau"/>
        <w:tblW w:w="0" w:type="auto"/>
        <w:tblLook w:val="04A0" w:firstRow="1" w:lastRow="0" w:firstColumn="1" w:lastColumn="0" w:noHBand="0" w:noVBand="1"/>
      </w:tblPr>
      <w:tblGrid>
        <w:gridCol w:w="10666"/>
      </w:tblGrid>
      <w:tr w:rsidR="00F87366" w:rsidTr="000247E5">
        <w:trPr>
          <w:trHeight w:val="270"/>
        </w:trPr>
        <w:tc>
          <w:tcPr>
            <w:tcW w:w="10892" w:type="dxa"/>
            <w:shd w:val="clear" w:color="auto" w:fill="FFFFFF" w:themeFill="background1"/>
          </w:tcPr>
          <w:p w:rsidR="00F87366" w:rsidRPr="00F87366" w:rsidRDefault="00F87366" w:rsidP="00BD5F31">
            <w:pPr>
              <w:shd w:val="clear" w:color="auto" w:fill="FFFFFF" w:themeFill="background1"/>
              <w:jc w:val="both"/>
              <w:rPr>
                <w:rFonts w:ascii="Tahoma" w:hAnsi="Tahoma" w:cs="Tahoma"/>
                <w:i/>
                <w:sz w:val="16"/>
                <w:szCs w:val="16"/>
              </w:rPr>
            </w:pPr>
            <w:r w:rsidRPr="00F87366">
              <w:rPr>
                <w:rFonts w:ascii="Tahoma" w:hAnsi="Tahoma" w:cs="Tahoma"/>
                <w:i/>
                <w:sz w:val="16"/>
                <w:szCs w:val="16"/>
              </w:rPr>
              <w:t>Cocher la case correspondant à la situation de la structure :</w:t>
            </w:r>
          </w:p>
          <w:p w:rsidR="00F87366" w:rsidRDefault="00F87366" w:rsidP="00BD5F31">
            <w:pPr>
              <w:shd w:val="clear" w:color="auto" w:fill="FFFFFF" w:themeFill="background1"/>
              <w:jc w:val="both"/>
              <w:rPr>
                <w:sz w:val="16"/>
                <w:szCs w:val="16"/>
              </w:rPr>
            </w:pPr>
          </w:p>
          <w:p w:rsidR="00F87366" w:rsidRDefault="006C1B59" w:rsidP="00BD5F31">
            <w:pPr>
              <w:shd w:val="clear" w:color="auto" w:fill="FFFFFF" w:themeFill="background1"/>
              <w:jc w:val="both"/>
              <w:rPr>
                <w:rFonts w:ascii="Tahoma" w:hAnsi="Tahoma" w:cs="Tahoma"/>
                <w:sz w:val="16"/>
                <w:szCs w:val="16"/>
              </w:rPr>
            </w:pPr>
            <w:sdt>
              <w:sdtPr>
                <w:rPr>
                  <w:sz w:val="16"/>
                  <w:szCs w:val="16"/>
                </w:rPr>
                <w:id w:val="768198231"/>
                <w14:checkbox>
                  <w14:checked w14:val="0"/>
                  <w14:checkedState w14:val="2612" w14:font="MS Gothic"/>
                  <w14:uncheckedState w14:val="2610" w14:font="MS Gothic"/>
                </w14:checkbox>
              </w:sdtPr>
              <w:sdtEndPr/>
              <w:sdtContent>
                <w:r w:rsidR="00F87366">
                  <w:rPr>
                    <w:rFonts w:ascii="MS Gothic" w:eastAsia="MS Gothic" w:hAnsi="MS Gothic" w:hint="eastAsia"/>
                    <w:sz w:val="16"/>
                    <w:szCs w:val="16"/>
                  </w:rPr>
                  <w:t>☐</w:t>
                </w:r>
              </w:sdtContent>
            </w:sdt>
            <w:r w:rsidR="00F87366">
              <w:rPr>
                <w:rFonts w:ascii="Wingdings" w:hAnsi="Wingdings" w:cs="Wingdings"/>
                <w:sz w:val="16"/>
                <w:szCs w:val="16"/>
              </w:rPr>
              <w:t></w:t>
            </w:r>
            <w:r w:rsidR="00F87366">
              <w:rPr>
                <w:rFonts w:ascii="Wingdings" w:hAnsi="Wingdings" w:cs="Wingdings"/>
                <w:sz w:val="16"/>
                <w:szCs w:val="16"/>
              </w:rPr>
              <w:t></w:t>
            </w:r>
            <w:r w:rsidR="00F87366" w:rsidRPr="00F87366">
              <w:rPr>
                <w:rFonts w:ascii="Tahoma" w:hAnsi="Tahoma" w:cs="Tahoma"/>
                <w:sz w:val="16"/>
                <w:szCs w:val="16"/>
              </w:rPr>
              <w:t>Je certifie sur l'honneur que la structure dont je suis le représentant légal n'est pas soumise aux règles de la commande publique pour l'opération identifiée ci-dessus pour laquelle j’ai demandé une aide FEADER, et ce pour le motif suivant :</w:t>
            </w:r>
          </w:p>
          <w:p w:rsidR="00F87366" w:rsidRDefault="006C1B59" w:rsidP="00BD5F31">
            <w:pPr>
              <w:shd w:val="clear" w:color="auto" w:fill="FFFFFF" w:themeFill="background1"/>
              <w:jc w:val="both"/>
              <w:rPr>
                <w:rFonts w:ascii="Tahoma" w:hAnsi="Tahoma" w:cs="Tahoma"/>
                <w:sz w:val="16"/>
                <w:szCs w:val="16"/>
              </w:rPr>
            </w:pPr>
            <w:sdt>
              <w:sdtPr>
                <w:rPr>
                  <w:shd w:val="clear" w:color="auto" w:fill="FFFFFF" w:themeFill="background1"/>
                </w:rPr>
                <w:id w:val="808363984"/>
              </w:sdtPr>
              <w:sdtEndPr/>
              <w:sdtContent>
                <w:r w:rsidR="00F87366" w:rsidRPr="00F87366">
                  <w:rPr>
                    <w:shd w:val="clear" w:color="auto" w:fill="FFFFFF" w:themeFill="background1"/>
                  </w:rPr>
                  <w:t>_________</w:t>
                </w:r>
                <w:r w:rsidR="00F87366">
                  <w:rPr>
                    <w:shd w:val="clear" w:color="auto" w:fill="FFFFFF" w:themeFill="background1"/>
                  </w:rPr>
                  <w:t>______________________________________________________________________________________________________________________________________________________________</w:t>
                </w:r>
                <w:r w:rsidR="00F87366" w:rsidRPr="00F87366">
                  <w:rPr>
                    <w:shd w:val="clear" w:color="auto" w:fill="FFFFFF" w:themeFill="background1"/>
                  </w:rPr>
                  <w:t>___</w:t>
                </w:r>
              </w:sdtContent>
            </w:sdt>
          </w:p>
          <w:p w:rsidR="00F87366" w:rsidRDefault="00F87366" w:rsidP="00BD5F31">
            <w:pPr>
              <w:shd w:val="clear" w:color="auto" w:fill="FFFFFF" w:themeFill="background1"/>
              <w:jc w:val="both"/>
              <w:rPr>
                <w:rFonts w:ascii="Tahoma" w:hAnsi="Tahoma" w:cs="Tahoma"/>
                <w:sz w:val="16"/>
                <w:szCs w:val="16"/>
              </w:rPr>
            </w:pPr>
          </w:p>
          <w:p w:rsidR="00BD5F31" w:rsidRPr="006F5F61" w:rsidRDefault="006C1B59" w:rsidP="006F5F61">
            <w:pPr>
              <w:shd w:val="clear" w:color="auto" w:fill="FFFFFF" w:themeFill="background1"/>
              <w:jc w:val="both"/>
              <w:rPr>
                <w:rFonts w:ascii="Tahoma" w:hAnsi="Tahoma" w:cs="Tahoma"/>
                <w:sz w:val="16"/>
                <w:szCs w:val="16"/>
              </w:rPr>
            </w:pPr>
            <w:sdt>
              <w:sdtPr>
                <w:rPr>
                  <w:rFonts w:ascii="MS Gothic" w:eastAsia="MS Gothic" w:hAnsi="MS Gothic"/>
                  <w:sz w:val="16"/>
                  <w:szCs w:val="16"/>
                </w:rPr>
                <w:id w:val="484599193"/>
                <w14:checkbox>
                  <w14:checked w14:val="0"/>
                  <w14:checkedState w14:val="2612" w14:font="MS Gothic"/>
                  <w14:uncheckedState w14:val="2610" w14:font="MS Gothic"/>
                </w14:checkbox>
              </w:sdtPr>
              <w:sdtEndPr/>
              <w:sdtContent>
                <w:r w:rsidR="00F87366" w:rsidRPr="006F5F61">
                  <w:rPr>
                    <w:rFonts w:ascii="MS Gothic" w:eastAsia="MS Gothic" w:hAnsi="MS Gothic" w:hint="eastAsia"/>
                    <w:sz w:val="16"/>
                    <w:szCs w:val="16"/>
                  </w:rPr>
                  <w:t>☐</w:t>
                </w:r>
              </w:sdtContent>
            </w:sdt>
            <w:r w:rsidR="00F87366" w:rsidRPr="006F5F61">
              <w:rPr>
                <w:rFonts w:ascii="Wingdings" w:hAnsi="Wingdings" w:cs="Wingdings"/>
                <w:sz w:val="16"/>
                <w:szCs w:val="16"/>
              </w:rPr>
              <w:t></w:t>
            </w:r>
            <w:r w:rsidR="00F87366" w:rsidRPr="006F5F61">
              <w:rPr>
                <w:rFonts w:ascii="Wingdings" w:hAnsi="Wingdings" w:cs="Wingdings"/>
                <w:sz w:val="16"/>
                <w:szCs w:val="16"/>
              </w:rPr>
              <w:t></w:t>
            </w:r>
            <w:r w:rsidR="006F5F61">
              <w:t xml:space="preserve"> </w:t>
            </w:r>
            <w:r w:rsidR="006F5F61" w:rsidRPr="006F5F61">
              <w:rPr>
                <w:rFonts w:ascii="Tahoma" w:hAnsi="Tahoma" w:cs="Tahoma"/>
                <w:sz w:val="16"/>
                <w:szCs w:val="16"/>
              </w:rPr>
              <w:t>Je m'engage à respecter les règles de passation des marchés publics pour l'opération identifiée ci-dessus pour laquelle j'ai demandé une aide FEADER. Ce(s) marché(s) sont décrits dans le(s) tableau(x) ci-dessous.</w:t>
            </w:r>
          </w:p>
        </w:tc>
      </w:tr>
    </w:tbl>
    <w:p w:rsidR="00F87366" w:rsidRDefault="00F87366" w:rsidP="00FE3541">
      <w:pPr>
        <w:pStyle w:val="titreformulaire"/>
        <w:keepNext w:val="0"/>
        <w:rPr>
          <w:shd w:val="clear" w:color="auto" w:fill="008080"/>
        </w:rPr>
      </w:pPr>
    </w:p>
    <w:p w:rsidR="004543BD" w:rsidRPr="00F20D73" w:rsidRDefault="004543BD" w:rsidP="004543BD">
      <w:pPr>
        <w:pStyle w:val="Titredepartiedeformulaire"/>
        <w:keepNext w:val="0"/>
        <w:rPr>
          <w:lang w:val="fr-FR"/>
        </w:rPr>
      </w:pPr>
      <w:r>
        <w:rPr>
          <w:lang w:val="fr-FR"/>
        </w:rPr>
        <w:t>Description des marchés prevus</w:t>
      </w:r>
    </w:p>
    <w:p w:rsidR="004543BD" w:rsidRDefault="00CE74C3" w:rsidP="00FE3541">
      <w:pPr>
        <w:pStyle w:val="titreformulaire"/>
        <w:keepNext w:val="0"/>
        <w:rPr>
          <w:b w:val="0"/>
          <w:i/>
          <w:color w:val="auto"/>
          <w:sz w:val="16"/>
          <w:szCs w:val="16"/>
        </w:rPr>
      </w:pPr>
      <w:r w:rsidRPr="00CE74C3">
        <w:rPr>
          <w:b w:val="0"/>
          <w:i/>
          <w:color w:val="auto"/>
          <w:sz w:val="16"/>
          <w:szCs w:val="16"/>
        </w:rPr>
        <w:t>Si l'opération fait l'objet de plus de deux marchés, veuillez remplir plusieurs exemplaires de ce formulaire</w:t>
      </w:r>
    </w:p>
    <w:p w:rsidR="00CE74C3" w:rsidRPr="00CE74C3" w:rsidRDefault="00CE74C3" w:rsidP="00FE3541">
      <w:pPr>
        <w:pStyle w:val="titreformulaire"/>
        <w:keepNext w:val="0"/>
        <w:rPr>
          <w:sz w:val="4"/>
          <w:szCs w:val="4"/>
          <w:shd w:val="clear" w:color="auto" w:fill="008080"/>
        </w:rPr>
      </w:pPr>
    </w:p>
    <w:tbl>
      <w:tblPr>
        <w:tblStyle w:val="Grilledutableau"/>
        <w:tblW w:w="0" w:type="auto"/>
        <w:tblLook w:val="04A0" w:firstRow="1" w:lastRow="0" w:firstColumn="1" w:lastColumn="0" w:noHBand="0" w:noVBand="1"/>
      </w:tblPr>
      <w:tblGrid>
        <w:gridCol w:w="10666"/>
      </w:tblGrid>
      <w:tr w:rsidR="006F5F61" w:rsidTr="003D7C45">
        <w:trPr>
          <w:trHeight w:val="270"/>
        </w:trPr>
        <w:tc>
          <w:tcPr>
            <w:tcW w:w="10881" w:type="dxa"/>
            <w:shd w:val="clear" w:color="auto" w:fill="FFFFFF" w:themeFill="background1"/>
          </w:tcPr>
          <w:p w:rsidR="006F5F61" w:rsidRPr="00CE74C3" w:rsidRDefault="006F5F61" w:rsidP="003D7C45">
            <w:pPr>
              <w:pStyle w:val="normalformulaire"/>
              <w:rPr>
                <w:sz w:val="4"/>
                <w:szCs w:val="4"/>
              </w:rPr>
            </w:pPr>
          </w:p>
          <w:p w:rsidR="006F5F61" w:rsidRDefault="006F5F61" w:rsidP="003D7C45">
            <w:pPr>
              <w:pStyle w:val="normalformulaire"/>
              <w:rPr>
                <w:szCs w:val="16"/>
              </w:rPr>
            </w:pPr>
            <w:r w:rsidRPr="00CF0113">
              <w:rPr>
                <w:szCs w:val="16"/>
              </w:rPr>
              <w:t>Objet</w:t>
            </w:r>
            <w:r>
              <w:rPr>
                <w:szCs w:val="16"/>
              </w:rPr>
              <w:t xml:space="preserve"> du marché : </w:t>
            </w:r>
            <w:sdt>
              <w:sdtPr>
                <w:id w:val="902799773"/>
              </w:sdtPr>
              <w:sdtEndPr/>
              <w:sdtContent>
                <w:r>
                  <w:t>___</w:t>
                </w:r>
                <w:r w:rsidRPr="009F2BA4">
                  <w:t>_________</w:t>
                </w:r>
              </w:sdtContent>
            </w:sdt>
          </w:p>
          <w:p w:rsidR="006F5F61" w:rsidRPr="00CE74C3" w:rsidRDefault="006F5F61" w:rsidP="003D7C45">
            <w:pPr>
              <w:pStyle w:val="normalformulaire"/>
              <w:rPr>
                <w:sz w:val="4"/>
                <w:szCs w:val="4"/>
              </w:rPr>
            </w:pPr>
          </w:p>
          <w:p w:rsidR="006F5F61" w:rsidRDefault="006F5F61" w:rsidP="003D7C45">
            <w:pPr>
              <w:pStyle w:val="normalformulaire"/>
              <w:rPr>
                <w:szCs w:val="16"/>
              </w:rPr>
            </w:pPr>
            <w:r>
              <w:rPr>
                <w:szCs w:val="16"/>
              </w:rPr>
              <w:t xml:space="preserve">Montant HT du marché : </w:t>
            </w:r>
            <w:sdt>
              <w:sdtPr>
                <w:id w:val="1904566883"/>
              </w:sdtPr>
              <w:sdtEndPr/>
              <w:sdtContent>
                <w:r>
                  <w:t>___</w:t>
                </w:r>
                <w:r w:rsidRPr="009F2BA4">
                  <w:t>_________</w:t>
                </w:r>
              </w:sdtContent>
            </w:sdt>
          </w:p>
          <w:p w:rsidR="006F5F61" w:rsidRPr="00CE74C3" w:rsidRDefault="006F5F61" w:rsidP="003D7C45">
            <w:pPr>
              <w:pStyle w:val="normalformulaire"/>
              <w:rPr>
                <w:sz w:val="4"/>
                <w:szCs w:val="4"/>
              </w:rPr>
            </w:pPr>
          </w:p>
          <w:p w:rsidR="006F5F61" w:rsidRPr="003C05F6" w:rsidRDefault="006F5F61" w:rsidP="003D7C45">
            <w:pPr>
              <w:pStyle w:val="normalformulaire"/>
              <w:rPr>
                <w:szCs w:val="16"/>
              </w:rPr>
            </w:pPr>
            <w:r>
              <w:rPr>
                <w:szCs w:val="16"/>
              </w:rPr>
              <w:t xml:space="preserve">Type de marché :                    </w:t>
            </w:r>
            <w:sdt>
              <w:sdtPr>
                <w:rPr>
                  <w:szCs w:val="16"/>
                </w:rPr>
                <w:id w:val="-633023423"/>
                <w14:checkbox>
                  <w14:checked w14:val="0"/>
                  <w14:checkedState w14:val="2612" w14:font="MS Gothic"/>
                  <w14:uncheckedState w14:val="2610" w14:font="MS Gothic"/>
                </w14:checkbox>
              </w:sdtPr>
              <w:sdtEndPr/>
              <w:sdtContent>
                <w:r w:rsidRPr="00BE7E7D">
                  <w:rPr>
                    <w:rFonts w:ascii="MS Gothic" w:eastAsia="MS Gothic" w:hAnsi="MS Gothic" w:hint="eastAsia"/>
                    <w:szCs w:val="16"/>
                  </w:rPr>
                  <w:t>☐</w:t>
                </w:r>
              </w:sdtContent>
            </w:sdt>
            <w:r w:rsidRPr="003C05F6">
              <w:rPr>
                <w:szCs w:val="16"/>
              </w:rPr>
              <w:t xml:space="preserve"> </w:t>
            </w:r>
            <w:r>
              <w:rPr>
                <w:szCs w:val="16"/>
              </w:rPr>
              <w:t xml:space="preserve">Travaux                             </w:t>
            </w:r>
            <w:sdt>
              <w:sdtPr>
                <w:rPr>
                  <w:szCs w:val="16"/>
                </w:rPr>
                <w:id w:val="553206100"/>
                <w14:checkbox>
                  <w14:checked w14:val="0"/>
                  <w14:checkedState w14:val="2612" w14:font="MS Gothic"/>
                  <w14:uncheckedState w14:val="2610" w14:font="MS Gothic"/>
                </w14:checkbox>
              </w:sdtPr>
              <w:sdtEndPr/>
              <w:sdtContent>
                <w:r w:rsidRPr="00BE7E7D">
                  <w:rPr>
                    <w:rFonts w:ascii="MS Gothic" w:eastAsia="MS Gothic" w:hAnsi="MS Gothic" w:hint="eastAsia"/>
                    <w:szCs w:val="16"/>
                  </w:rPr>
                  <w:t>☐</w:t>
                </w:r>
              </w:sdtContent>
            </w:sdt>
            <w:r w:rsidRPr="003C05F6">
              <w:rPr>
                <w:szCs w:val="16"/>
              </w:rPr>
              <w:t xml:space="preserve"> </w:t>
            </w:r>
            <w:r>
              <w:rPr>
                <w:szCs w:val="16"/>
              </w:rPr>
              <w:t>Fourniture et services</w:t>
            </w:r>
          </w:p>
          <w:p w:rsidR="006F5F61" w:rsidRPr="00CE74C3" w:rsidRDefault="006F5F61" w:rsidP="003D7C45">
            <w:pPr>
              <w:pStyle w:val="normalformulaire"/>
              <w:rPr>
                <w:sz w:val="4"/>
                <w:szCs w:val="4"/>
              </w:rPr>
            </w:pPr>
          </w:p>
          <w:tbl>
            <w:tblPr>
              <w:tblStyle w:val="Grilledutableau"/>
              <w:tblW w:w="0" w:type="auto"/>
              <w:tblLook w:val="04A0" w:firstRow="1" w:lastRow="0" w:firstColumn="1" w:lastColumn="0" w:noHBand="0" w:noVBand="1"/>
            </w:tblPr>
            <w:tblGrid>
              <w:gridCol w:w="5390"/>
              <w:gridCol w:w="2511"/>
              <w:gridCol w:w="2539"/>
            </w:tblGrid>
            <w:tr w:rsidR="006F5F61" w:rsidTr="00CE74C3">
              <w:tc>
                <w:tcPr>
                  <w:tcW w:w="5524" w:type="dxa"/>
                  <w:shd w:val="clear" w:color="auto" w:fill="DDD9C3" w:themeFill="background2" w:themeFillShade="E6"/>
                </w:tcPr>
                <w:p w:rsidR="006F5F61" w:rsidRDefault="006F5F61" w:rsidP="003D7C45">
                  <w:pPr>
                    <w:pStyle w:val="normalformulaire"/>
                    <w:jc w:val="center"/>
                    <w:rPr>
                      <w:szCs w:val="16"/>
                    </w:rPr>
                  </w:pPr>
                  <w:r>
                    <w:rPr>
                      <w:szCs w:val="16"/>
                    </w:rPr>
                    <w:t>Procédure</w:t>
                  </w:r>
                </w:p>
              </w:tc>
              <w:tc>
                <w:tcPr>
                  <w:tcW w:w="2551" w:type="dxa"/>
                  <w:shd w:val="clear" w:color="auto" w:fill="DDD9C3" w:themeFill="background2" w:themeFillShade="E6"/>
                </w:tcPr>
                <w:p w:rsidR="006F5F61" w:rsidRDefault="006F5F61" w:rsidP="003D7C45">
                  <w:pPr>
                    <w:pStyle w:val="normalformulaire"/>
                    <w:jc w:val="center"/>
                    <w:rPr>
                      <w:szCs w:val="16"/>
                    </w:rPr>
                  </w:pPr>
                  <w:r>
                    <w:rPr>
                      <w:szCs w:val="16"/>
                    </w:rPr>
                    <w:t>Modalités de publicité</w:t>
                  </w:r>
                </w:p>
              </w:tc>
              <w:tc>
                <w:tcPr>
                  <w:tcW w:w="2580" w:type="dxa"/>
                  <w:shd w:val="clear" w:color="auto" w:fill="DDD9C3" w:themeFill="background2" w:themeFillShade="E6"/>
                </w:tcPr>
                <w:p w:rsidR="006F5F61" w:rsidRDefault="006F5F61" w:rsidP="003D7C45">
                  <w:pPr>
                    <w:pStyle w:val="normalformulaire"/>
                    <w:jc w:val="center"/>
                    <w:rPr>
                      <w:szCs w:val="16"/>
                    </w:rPr>
                  </w:pPr>
                  <w:r>
                    <w:rPr>
                      <w:szCs w:val="16"/>
                    </w:rPr>
                    <w:t>Forme</w:t>
                  </w:r>
                </w:p>
              </w:tc>
            </w:tr>
            <w:tr w:rsidR="006F5F61" w:rsidTr="00CE74C3">
              <w:tc>
                <w:tcPr>
                  <w:tcW w:w="5524" w:type="dxa"/>
                </w:tcPr>
                <w:p w:rsidR="006F5F61" w:rsidRPr="003C05F6" w:rsidRDefault="006C1B59" w:rsidP="003D7C45">
                  <w:pPr>
                    <w:pStyle w:val="normalformulaire"/>
                    <w:rPr>
                      <w:szCs w:val="16"/>
                    </w:rPr>
                  </w:pPr>
                  <w:sdt>
                    <w:sdtPr>
                      <w:rPr>
                        <w:szCs w:val="16"/>
                      </w:rPr>
                      <w:id w:val="-1841682694"/>
                      <w14:checkbox>
                        <w14:checked w14:val="0"/>
                        <w14:checkedState w14:val="2612" w14:font="MS Gothic"/>
                        <w14:uncheckedState w14:val="2610" w14:font="MS Gothic"/>
                      </w14:checkbox>
                    </w:sdtPr>
                    <w:sdtEndPr/>
                    <w:sdtContent>
                      <w:r w:rsidR="006F5F61" w:rsidRPr="00BE7E7D">
                        <w:rPr>
                          <w:rFonts w:ascii="MS Gothic" w:eastAsia="MS Gothic" w:hAnsi="MS Gothic" w:hint="eastAsia"/>
                          <w:szCs w:val="16"/>
                        </w:rPr>
                        <w:t>☐</w:t>
                      </w:r>
                    </w:sdtContent>
                  </w:sdt>
                  <w:r w:rsidR="006F5F61" w:rsidRPr="003C05F6">
                    <w:rPr>
                      <w:szCs w:val="16"/>
                    </w:rPr>
                    <w:t xml:space="preserve"> </w:t>
                  </w:r>
                  <w:r w:rsidR="00CE74C3">
                    <w:rPr>
                      <w:szCs w:val="16"/>
                    </w:rPr>
                    <w:t>Procédure adaptée en dispense de mise en concurrence et de publicité</w:t>
                  </w:r>
                </w:p>
                <w:p w:rsidR="006F5F61" w:rsidRPr="003C05F6" w:rsidRDefault="006C1B59" w:rsidP="003D7C45">
                  <w:pPr>
                    <w:pStyle w:val="normalformulaire"/>
                    <w:rPr>
                      <w:szCs w:val="16"/>
                    </w:rPr>
                  </w:pPr>
                  <w:sdt>
                    <w:sdtPr>
                      <w:rPr>
                        <w:szCs w:val="16"/>
                      </w:rPr>
                      <w:id w:val="-1680730678"/>
                      <w14:checkbox>
                        <w14:checked w14:val="0"/>
                        <w14:checkedState w14:val="2612" w14:font="MS Gothic"/>
                        <w14:uncheckedState w14:val="2610" w14:font="MS Gothic"/>
                      </w14:checkbox>
                    </w:sdtPr>
                    <w:sdtEndPr/>
                    <w:sdtContent>
                      <w:r w:rsidR="006F5F61" w:rsidRPr="00BE7E7D">
                        <w:rPr>
                          <w:rFonts w:ascii="MS Gothic" w:eastAsia="MS Gothic" w:hAnsi="MS Gothic" w:hint="eastAsia"/>
                          <w:szCs w:val="16"/>
                        </w:rPr>
                        <w:t>☐</w:t>
                      </w:r>
                    </w:sdtContent>
                  </w:sdt>
                  <w:r w:rsidR="006F5F61" w:rsidRPr="003C05F6">
                    <w:rPr>
                      <w:szCs w:val="16"/>
                    </w:rPr>
                    <w:t xml:space="preserve"> Procédure adaptée</w:t>
                  </w:r>
                </w:p>
                <w:p w:rsidR="006F5F61" w:rsidRPr="003C05F6" w:rsidRDefault="006C1B59" w:rsidP="003D7C45">
                  <w:pPr>
                    <w:pStyle w:val="normalformulaire"/>
                    <w:rPr>
                      <w:szCs w:val="16"/>
                    </w:rPr>
                  </w:pPr>
                  <w:sdt>
                    <w:sdtPr>
                      <w:rPr>
                        <w:szCs w:val="16"/>
                      </w:rPr>
                      <w:id w:val="989827918"/>
                      <w14:checkbox>
                        <w14:checked w14:val="0"/>
                        <w14:checkedState w14:val="2612" w14:font="MS Gothic"/>
                        <w14:uncheckedState w14:val="2610" w14:font="MS Gothic"/>
                      </w14:checkbox>
                    </w:sdtPr>
                    <w:sdtEndPr/>
                    <w:sdtContent>
                      <w:r w:rsidR="006F5F61" w:rsidRPr="00BE7E7D">
                        <w:rPr>
                          <w:rFonts w:ascii="MS Gothic" w:eastAsia="MS Gothic" w:hAnsi="MS Gothic" w:hint="eastAsia"/>
                          <w:szCs w:val="16"/>
                        </w:rPr>
                        <w:t>☐</w:t>
                      </w:r>
                    </w:sdtContent>
                  </w:sdt>
                  <w:r w:rsidR="006F5F61" w:rsidRPr="003C05F6">
                    <w:rPr>
                      <w:szCs w:val="16"/>
                    </w:rPr>
                    <w:t xml:space="preserve"> Procédure formalisée :</w:t>
                  </w:r>
                </w:p>
                <w:p w:rsidR="006F5F61" w:rsidRDefault="006F5F61" w:rsidP="003D7C45">
                  <w:pPr>
                    <w:pStyle w:val="normalformulaire"/>
                    <w:rPr>
                      <w:szCs w:val="16"/>
                    </w:rPr>
                  </w:pPr>
                  <w:r>
                    <w:rPr>
                      <w:szCs w:val="16"/>
                    </w:rPr>
                    <w:tab/>
                  </w:r>
                  <w:sdt>
                    <w:sdtPr>
                      <w:rPr>
                        <w:szCs w:val="16"/>
                      </w:rPr>
                      <w:id w:val="1975556968"/>
                      <w14:checkbox>
                        <w14:checked w14:val="0"/>
                        <w14:checkedState w14:val="2612" w14:font="MS Gothic"/>
                        <w14:uncheckedState w14:val="2610" w14:font="MS Gothic"/>
                      </w14:checkbox>
                    </w:sdtPr>
                    <w:sdtEndPr/>
                    <w:sdtContent>
                      <w:r w:rsidRPr="00BE7E7D">
                        <w:rPr>
                          <w:rFonts w:ascii="MS Gothic" w:eastAsia="MS Gothic" w:hAnsi="MS Gothic" w:hint="eastAsia"/>
                          <w:szCs w:val="16"/>
                        </w:rPr>
                        <w:t>☐</w:t>
                      </w:r>
                    </w:sdtContent>
                  </w:sdt>
                  <w:r>
                    <w:rPr>
                      <w:szCs w:val="16"/>
                    </w:rPr>
                    <w:t xml:space="preserve"> Appel d’offres ouvert</w:t>
                  </w:r>
                </w:p>
                <w:p w:rsidR="006F5F61" w:rsidRPr="003C05F6" w:rsidRDefault="006F5F61" w:rsidP="003D7C45">
                  <w:pPr>
                    <w:pStyle w:val="normalformulaire"/>
                    <w:rPr>
                      <w:szCs w:val="16"/>
                    </w:rPr>
                  </w:pPr>
                  <w:r>
                    <w:rPr>
                      <w:szCs w:val="16"/>
                    </w:rPr>
                    <w:tab/>
                  </w:r>
                  <w:sdt>
                    <w:sdtPr>
                      <w:rPr>
                        <w:szCs w:val="16"/>
                      </w:rPr>
                      <w:id w:val="1467393765"/>
                      <w14:checkbox>
                        <w14:checked w14:val="0"/>
                        <w14:checkedState w14:val="2612" w14:font="MS Gothic"/>
                        <w14:uncheckedState w14:val="2610" w14:font="MS Gothic"/>
                      </w14:checkbox>
                    </w:sdtPr>
                    <w:sdtEndPr/>
                    <w:sdtContent>
                      <w:r w:rsidRPr="00BE7E7D">
                        <w:rPr>
                          <w:rFonts w:ascii="MS Gothic" w:eastAsia="MS Gothic" w:hAnsi="MS Gothic" w:hint="eastAsia"/>
                          <w:szCs w:val="16"/>
                        </w:rPr>
                        <w:t>☐</w:t>
                      </w:r>
                    </w:sdtContent>
                  </w:sdt>
                  <w:r w:rsidRPr="003C05F6">
                    <w:rPr>
                      <w:szCs w:val="16"/>
                    </w:rPr>
                    <w:t xml:space="preserve"> Appel d’offres restreint</w:t>
                  </w:r>
                </w:p>
                <w:p w:rsidR="006F5F61" w:rsidRDefault="006F5F61" w:rsidP="003D7C45">
                  <w:pPr>
                    <w:pStyle w:val="normalformulaire"/>
                    <w:rPr>
                      <w:szCs w:val="16"/>
                    </w:rPr>
                  </w:pPr>
                  <w:r w:rsidRPr="003C05F6">
                    <w:rPr>
                      <w:szCs w:val="16"/>
                    </w:rPr>
                    <w:tab/>
                  </w:r>
                  <w:sdt>
                    <w:sdtPr>
                      <w:rPr>
                        <w:szCs w:val="16"/>
                      </w:rPr>
                      <w:id w:val="80883116"/>
                      <w14:checkbox>
                        <w14:checked w14:val="0"/>
                        <w14:checkedState w14:val="2612" w14:font="MS Gothic"/>
                        <w14:uncheckedState w14:val="2610" w14:font="MS Gothic"/>
                      </w14:checkbox>
                    </w:sdtPr>
                    <w:sdtEndPr/>
                    <w:sdtContent>
                      <w:r w:rsidRPr="00BE7E7D">
                        <w:rPr>
                          <w:rFonts w:ascii="MS Gothic" w:eastAsia="MS Gothic" w:hAnsi="MS Gothic" w:hint="eastAsia"/>
                          <w:szCs w:val="16"/>
                        </w:rPr>
                        <w:t>☐</w:t>
                      </w:r>
                    </w:sdtContent>
                  </w:sdt>
                  <w:r w:rsidRPr="003C05F6">
                    <w:rPr>
                      <w:szCs w:val="16"/>
                    </w:rPr>
                    <w:t xml:space="preserve"> </w:t>
                  </w:r>
                  <w:r>
                    <w:rPr>
                      <w:szCs w:val="16"/>
                    </w:rPr>
                    <w:t>Concours</w:t>
                  </w:r>
                </w:p>
                <w:p w:rsidR="006F5F61" w:rsidRDefault="006F5F61" w:rsidP="003D7C45">
                  <w:pPr>
                    <w:pStyle w:val="normalformulaire"/>
                    <w:rPr>
                      <w:szCs w:val="16"/>
                    </w:rPr>
                  </w:pPr>
                  <w:r w:rsidRPr="003C05F6">
                    <w:rPr>
                      <w:szCs w:val="16"/>
                    </w:rPr>
                    <w:tab/>
                  </w:r>
                  <w:sdt>
                    <w:sdtPr>
                      <w:rPr>
                        <w:szCs w:val="16"/>
                      </w:rPr>
                      <w:id w:val="1778987820"/>
                      <w14:checkbox>
                        <w14:checked w14:val="0"/>
                        <w14:checkedState w14:val="2612" w14:font="MS Gothic"/>
                        <w14:uncheckedState w14:val="2610" w14:font="MS Gothic"/>
                      </w14:checkbox>
                    </w:sdtPr>
                    <w:sdtEndPr/>
                    <w:sdtContent>
                      <w:r w:rsidRPr="00BE7E7D">
                        <w:rPr>
                          <w:rFonts w:ascii="MS Gothic" w:eastAsia="MS Gothic" w:hAnsi="MS Gothic" w:hint="eastAsia"/>
                          <w:szCs w:val="16"/>
                        </w:rPr>
                        <w:t>☐</w:t>
                      </w:r>
                    </w:sdtContent>
                  </w:sdt>
                  <w:r w:rsidRPr="003C05F6">
                    <w:rPr>
                      <w:szCs w:val="16"/>
                    </w:rPr>
                    <w:t xml:space="preserve"> Dialogue compétitif</w:t>
                  </w:r>
                </w:p>
                <w:p w:rsidR="006F5F61" w:rsidRDefault="006F5F61" w:rsidP="003D7C45">
                  <w:pPr>
                    <w:pStyle w:val="normalformulaire"/>
                    <w:rPr>
                      <w:szCs w:val="16"/>
                    </w:rPr>
                  </w:pPr>
                  <w:r w:rsidRPr="003C05F6">
                    <w:rPr>
                      <w:szCs w:val="16"/>
                    </w:rPr>
                    <w:tab/>
                  </w:r>
                  <w:sdt>
                    <w:sdtPr>
                      <w:rPr>
                        <w:szCs w:val="16"/>
                      </w:rPr>
                      <w:id w:val="1941869863"/>
                      <w14:checkbox>
                        <w14:checked w14:val="0"/>
                        <w14:checkedState w14:val="2612" w14:font="MS Gothic"/>
                        <w14:uncheckedState w14:val="2610" w14:font="MS Gothic"/>
                      </w14:checkbox>
                    </w:sdtPr>
                    <w:sdtEndPr/>
                    <w:sdtContent>
                      <w:r w:rsidRPr="00BE7E7D">
                        <w:rPr>
                          <w:rFonts w:ascii="MS Gothic" w:eastAsia="MS Gothic" w:hAnsi="MS Gothic" w:hint="eastAsia"/>
                          <w:szCs w:val="16"/>
                        </w:rPr>
                        <w:t>☐</w:t>
                      </w:r>
                    </w:sdtContent>
                  </w:sdt>
                  <w:r w:rsidRPr="003C05F6">
                    <w:rPr>
                      <w:szCs w:val="16"/>
                    </w:rPr>
                    <w:t xml:space="preserve"> Procédure négociée</w:t>
                  </w:r>
                </w:p>
                <w:p w:rsidR="006F5F61" w:rsidRDefault="006C1B59" w:rsidP="003D7C45">
                  <w:pPr>
                    <w:pStyle w:val="normalformulaire"/>
                    <w:rPr>
                      <w:szCs w:val="16"/>
                    </w:rPr>
                  </w:pPr>
                  <w:sdt>
                    <w:sdtPr>
                      <w:rPr>
                        <w:szCs w:val="16"/>
                      </w:rPr>
                      <w:id w:val="1738122779"/>
                      <w14:checkbox>
                        <w14:checked w14:val="0"/>
                        <w14:checkedState w14:val="2612" w14:font="MS Gothic"/>
                        <w14:uncheckedState w14:val="2610" w14:font="MS Gothic"/>
                      </w14:checkbox>
                    </w:sdtPr>
                    <w:sdtEndPr/>
                    <w:sdtContent>
                      <w:r w:rsidR="006F5F61" w:rsidRPr="00BE7E7D">
                        <w:rPr>
                          <w:rFonts w:ascii="MS Gothic" w:eastAsia="MS Gothic" w:hAnsi="MS Gothic" w:hint="eastAsia"/>
                          <w:szCs w:val="16"/>
                        </w:rPr>
                        <w:t>☐</w:t>
                      </w:r>
                    </w:sdtContent>
                  </w:sdt>
                  <w:r w:rsidR="006F5F61" w:rsidRPr="003C05F6">
                    <w:rPr>
                      <w:szCs w:val="16"/>
                    </w:rPr>
                    <w:t xml:space="preserve"> Autres (précise</w:t>
                  </w:r>
                  <w:r w:rsidR="006F5F61">
                    <w:rPr>
                      <w:szCs w:val="16"/>
                    </w:rPr>
                    <w:t>r</w:t>
                  </w:r>
                  <w:r w:rsidR="006F5F61" w:rsidRPr="003C05F6">
                    <w:rPr>
                      <w:szCs w:val="16"/>
                    </w:rPr>
                    <w:t>) :</w:t>
                  </w:r>
                  <w:r w:rsidR="006F5F61">
                    <w:rPr>
                      <w:szCs w:val="16"/>
                    </w:rPr>
                    <w:t xml:space="preserve"> </w:t>
                  </w:r>
                  <w:sdt>
                    <w:sdtPr>
                      <w:id w:val="-1192301851"/>
                    </w:sdtPr>
                    <w:sdtEndPr/>
                    <w:sdtContent>
                      <w:r w:rsidR="006F5F61">
                        <w:t>___</w:t>
                      </w:r>
                      <w:r w:rsidR="006F5F61" w:rsidRPr="009F2BA4">
                        <w:t>_________</w:t>
                      </w:r>
                    </w:sdtContent>
                  </w:sdt>
                </w:p>
              </w:tc>
              <w:tc>
                <w:tcPr>
                  <w:tcW w:w="2551" w:type="dxa"/>
                  <w:vAlign w:val="center"/>
                </w:tcPr>
                <w:p w:rsidR="006F5F61" w:rsidRPr="003C05F6" w:rsidRDefault="006C1B59" w:rsidP="003D7C45">
                  <w:pPr>
                    <w:pStyle w:val="normalformulaire"/>
                    <w:jc w:val="left"/>
                    <w:rPr>
                      <w:szCs w:val="16"/>
                    </w:rPr>
                  </w:pPr>
                  <w:sdt>
                    <w:sdtPr>
                      <w:rPr>
                        <w:szCs w:val="16"/>
                      </w:rPr>
                      <w:id w:val="-1004194816"/>
                      <w14:checkbox>
                        <w14:checked w14:val="0"/>
                        <w14:checkedState w14:val="2612" w14:font="MS Gothic"/>
                        <w14:uncheckedState w14:val="2610" w14:font="MS Gothic"/>
                      </w14:checkbox>
                    </w:sdtPr>
                    <w:sdtEndPr/>
                    <w:sdtContent>
                      <w:r w:rsidR="006F5F61" w:rsidRPr="00BE7E7D">
                        <w:rPr>
                          <w:rFonts w:ascii="MS Gothic" w:eastAsia="MS Gothic" w:hAnsi="MS Gothic" w:hint="eastAsia"/>
                          <w:szCs w:val="16"/>
                        </w:rPr>
                        <w:t>☐</w:t>
                      </w:r>
                    </w:sdtContent>
                  </w:sdt>
                  <w:r w:rsidR="006F5F61" w:rsidRPr="003C05F6">
                    <w:rPr>
                      <w:szCs w:val="16"/>
                    </w:rPr>
                    <w:t xml:space="preserve"> Publicité non obligatoire</w:t>
                  </w:r>
                </w:p>
                <w:p w:rsidR="006F5F61" w:rsidRPr="003C05F6" w:rsidRDefault="006C1B59" w:rsidP="003D7C45">
                  <w:pPr>
                    <w:pStyle w:val="normalformulaire"/>
                    <w:jc w:val="left"/>
                    <w:rPr>
                      <w:szCs w:val="16"/>
                    </w:rPr>
                  </w:pPr>
                  <w:sdt>
                    <w:sdtPr>
                      <w:rPr>
                        <w:szCs w:val="16"/>
                      </w:rPr>
                      <w:id w:val="644085302"/>
                      <w14:checkbox>
                        <w14:checked w14:val="0"/>
                        <w14:checkedState w14:val="2612" w14:font="MS Gothic"/>
                        <w14:uncheckedState w14:val="2610" w14:font="MS Gothic"/>
                      </w14:checkbox>
                    </w:sdtPr>
                    <w:sdtEndPr/>
                    <w:sdtContent>
                      <w:r w:rsidR="006F5F61" w:rsidRPr="00BE7E7D">
                        <w:rPr>
                          <w:rFonts w:ascii="MS Gothic" w:eastAsia="MS Gothic" w:hAnsi="MS Gothic" w:hint="eastAsia"/>
                          <w:szCs w:val="16"/>
                        </w:rPr>
                        <w:t>☐</w:t>
                      </w:r>
                    </w:sdtContent>
                  </w:sdt>
                  <w:r w:rsidR="006F5F61" w:rsidRPr="003C05F6">
                    <w:rPr>
                      <w:szCs w:val="16"/>
                    </w:rPr>
                    <w:t xml:space="preserve"> BOAMP</w:t>
                  </w:r>
                </w:p>
                <w:p w:rsidR="006F5F61" w:rsidRPr="003C05F6" w:rsidRDefault="006C1B59" w:rsidP="003D7C45">
                  <w:pPr>
                    <w:pStyle w:val="normalformulaire"/>
                    <w:jc w:val="left"/>
                    <w:rPr>
                      <w:szCs w:val="16"/>
                    </w:rPr>
                  </w:pPr>
                  <w:sdt>
                    <w:sdtPr>
                      <w:rPr>
                        <w:szCs w:val="16"/>
                      </w:rPr>
                      <w:id w:val="-156461487"/>
                      <w14:checkbox>
                        <w14:checked w14:val="0"/>
                        <w14:checkedState w14:val="2612" w14:font="MS Gothic"/>
                        <w14:uncheckedState w14:val="2610" w14:font="MS Gothic"/>
                      </w14:checkbox>
                    </w:sdtPr>
                    <w:sdtEndPr/>
                    <w:sdtContent>
                      <w:r w:rsidR="006F5F61" w:rsidRPr="00BE7E7D">
                        <w:rPr>
                          <w:rFonts w:ascii="MS Gothic" w:eastAsia="MS Gothic" w:hAnsi="MS Gothic" w:hint="eastAsia"/>
                          <w:szCs w:val="16"/>
                        </w:rPr>
                        <w:t>☐</w:t>
                      </w:r>
                    </w:sdtContent>
                  </w:sdt>
                  <w:r w:rsidR="006F5F61" w:rsidRPr="003C05F6">
                    <w:rPr>
                      <w:szCs w:val="16"/>
                    </w:rPr>
                    <w:t xml:space="preserve"> JAL </w:t>
                  </w:r>
                  <w:r w:rsidR="006F5F61" w:rsidRPr="003C05F6">
                    <w:rPr>
                      <w:szCs w:val="16"/>
                    </w:rPr>
                    <w:cr/>
                  </w:r>
                  <w:sdt>
                    <w:sdtPr>
                      <w:rPr>
                        <w:szCs w:val="16"/>
                      </w:rPr>
                      <w:id w:val="-106124555"/>
                      <w14:checkbox>
                        <w14:checked w14:val="0"/>
                        <w14:checkedState w14:val="2612" w14:font="MS Gothic"/>
                        <w14:uncheckedState w14:val="2610" w14:font="MS Gothic"/>
                      </w14:checkbox>
                    </w:sdtPr>
                    <w:sdtEndPr/>
                    <w:sdtContent>
                      <w:r w:rsidR="006F5F61">
                        <w:rPr>
                          <w:rFonts w:ascii="MS Gothic" w:eastAsia="MS Gothic" w:hAnsi="MS Gothic" w:hint="eastAsia"/>
                          <w:szCs w:val="16"/>
                        </w:rPr>
                        <w:t>☐</w:t>
                      </w:r>
                    </w:sdtContent>
                  </w:sdt>
                  <w:r w:rsidR="006F5F61">
                    <w:rPr>
                      <w:szCs w:val="16"/>
                    </w:rPr>
                    <w:t xml:space="preserve"> P</w:t>
                  </w:r>
                  <w:r w:rsidR="006F5F61" w:rsidRPr="003C05F6">
                    <w:rPr>
                      <w:szCs w:val="16"/>
                    </w:rPr>
                    <w:t>rofil acheteur</w:t>
                  </w:r>
                </w:p>
                <w:p w:rsidR="006F5F61" w:rsidRPr="003C05F6" w:rsidRDefault="006C1B59" w:rsidP="003D7C45">
                  <w:pPr>
                    <w:pStyle w:val="normalformulaire"/>
                    <w:jc w:val="left"/>
                    <w:rPr>
                      <w:szCs w:val="16"/>
                    </w:rPr>
                  </w:pPr>
                  <w:sdt>
                    <w:sdtPr>
                      <w:rPr>
                        <w:szCs w:val="16"/>
                      </w:rPr>
                      <w:id w:val="-894196152"/>
                      <w14:checkbox>
                        <w14:checked w14:val="0"/>
                        <w14:checkedState w14:val="2612" w14:font="MS Gothic"/>
                        <w14:uncheckedState w14:val="2610" w14:font="MS Gothic"/>
                      </w14:checkbox>
                    </w:sdtPr>
                    <w:sdtEndPr/>
                    <w:sdtContent>
                      <w:r w:rsidR="006F5F61" w:rsidRPr="00BE7E7D">
                        <w:rPr>
                          <w:rFonts w:ascii="MS Gothic" w:eastAsia="MS Gothic" w:hAnsi="MS Gothic" w:hint="eastAsia"/>
                          <w:szCs w:val="16"/>
                        </w:rPr>
                        <w:t>☐</w:t>
                      </w:r>
                    </w:sdtContent>
                  </w:sdt>
                  <w:r w:rsidR="006F5F61" w:rsidRPr="003C05F6">
                    <w:rPr>
                      <w:szCs w:val="16"/>
                    </w:rPr>
                    <w:t xml:space="preserve"> JOUE</w:t>
                  </w:r>
                </w:p>
                <w:p w:rsidR="006F5F61" w:rsidRPr="003C05F6" w:rsidRDefault="006C1B59" w:rsidP="003D7C45">
                  <w:pPr>
                    <w:pStyle w:val="normalformulaire"/>
                    <w:jc w:val="left"/>
                    <w:rPr>
                      <w:szCs w:val="16"/>
                    </w:rPr>
                  </w:pPr>
                  <w:sdt>
                    <w:sdtPr>
                      <w:rPr>
                        <w:szCs w:val="16"/>
                      </w:rPr>
                      <w:id w:val="2042393864"/>
                      <w14:checkbox>
                        <w14:checked w14:val="0"/>
                        <w14:checkedState w14:val="2612" w14:font="MS Gothic"/>
                        <w14:uncheckedState w14:val="2610" w14:font="MS Gothic"/>
                      </w14:checkbox>
                    </w:sdtPr>
                    <w:sdtEndPr/>
                    <w:sdtContent>
                      <w:r w:rsidR="006F5F61" w:rsidRPr="00BE7E7D">
                        <w:rPr>
                          <w:rFonts w:ascii="MS Gothic" w:eastAsia="MS Gothic" w:hAnsi="MS Gothic" w:hint="eastAsia"/>
                          <w:szCs w:val="16"/>
                        </w:rPr>
                        <w:t>☐</w:t>
                      </w:r>
                    </w:sdtContent>
                  </w:sdt>
                  <w:r w:rsidR="006F5F61" w:rsidRPr="003C05F6">
                    <w:rPr>
                      <w:szCs w:val="16"/>
                    </w:rPr>
                    <w:t xml:space="preserve"> Presse spécialisée (si nécessaire)</w:t>
                  </w:r>
                </w:p>
                <w:p w:rsidR="006F5F61" w:rsidRDefault="006C1B59" w:rsidP="003D7C45">
                  <w:pPr>
                    <w:pStyle w:val="normalformulaire"/>
                    <w:jc w:val="left"/>
                    <w:rPr>
                      <w:szCs w:val="16"/>
                    </w:rPr>
                  </w:pPr>
                  <w:sdt>
                    <w:sdtPr>
                      <w:rPr>
                        <w:szCs w:val="16"/>
                      </w:rPr>
                      <w:id w:val="316160737"/>
                      <w14:checkbox>
                        <w14:checked w14:val="0"/>
                        <w14:checkedState w14:val="2612" w14:font="MS Gothic"/>
                        <w14:uncheckedState w14:val="2610" w14:font="MS Gothic"/>
                      </w14:checkbox>
                    </w:sdtPr>
                    <w:sdtEndPr/>
                    <w:sdtContent>
                      <w:r w:rsidR="006F5F61" w:rsidRPr="00BE7E7D">
                        <w:rPr>
                          <w:rFonts w:ascii="MS Gothic" w:eastAsia="MS Gothic" w:hAnsi="MS Gothic" w:hint="eastAsia"/>
                          <w:szCs w:val="16"/>
                        </w:rPr>
                        <w:t>☐</w:t>
                      </w:r>
                    </w:sdtContent>
                  </w:sdt>
                  <w:r w:rsidR="006F5F61" w:rsidRPr="003C05F6">
                    <w:rPr>
                      <w:szCs w:val="16"/>
                    </w:rPr>
                    <w:t xml:space="preserve"> Autre (préciser)</w:t>
                  </w:r>
                  <w:r w:rsidR="006F5F61">
                    <w:rPr>
                      <w:szCs w:val="16"/>
                    </w:rPr>
                    <w:t xml:space="preserve"> : </w:t>
                  </w:r>
                  <w:sdt>
                    <w:sdtPr>
                      <w:id w:val="252866281"/>
                    </w:sdtPr>
                    <w:sdtEndPr/>
                    <w:sdtContent>
                      <w:r w:rsidR="006F5F61">
                        <w:t>___</w:t>
                      </w:r>
                      <w:r w:rsidR="006F5F61" w:rsidRPr="009F2BA4">
                        <w:t>_________</w:t>
                      </w:r>
                    </w:sdtContent>
                  </w:sdt>
                </w:p>
              </w:tc>
              <w:tc>
                <w:tcPr>
                  <w:tcW w:w="2580" w:type="dxa"/>
                  <w:vAlign w:val="center"/>
                </w:tcPr>
                <w:p w:rsidR="006F5F61" w:rsidRPr="003C05F6" w:rsidRDefault="006C1B59" w:rsidP="003D7C45">
                  <w:pPr>
                    <w:pStyle w:val="normalformulaire"/>
                    <w:jc w:val="left"/>
                    <w:rPr>
                      <w:szCs w:val="16"/>
                    </w:rPr>
                  </w:pPr>
                  <w:sdt>
                    <w:sdtPr>
                      <w:rPr>
                        <w:szCs w:val="16"/>
                      </w:rPr>
                      <w:id w:val="1155803799"/>
                      <w14:checkbox>
                        <w14:checked w14:val="0"/>
                        <w14:checkedState w14:val="2612" w14:font="MS Gothic"/>
                        <w14:uncheckedState w14:val="2610" w14:font="MS Gothic"/>
                      </w14:checkbox>
                    </w:sdtPr>
                    <w:sdtEndPr/>
                    <w:sdtContent>
                      <w:r w:rsidR="006F5F61" w:rsidRPr="00BE7E7D">
                        <w:rPr>
                          <w:rFonts w:ascii="MS Gothic" w:eastAsia="MS Gothic" w:hAnsi="MS Gothic" w:hint="eastAsia"/>
                          <w:szCs w:val="16"/>
                        </w:rPr>
                        <w:t>☐</w:t>
                      </w:r>
                    </w:sdtContent>
                  </w:sdt>
                  <w:r w:rsidR="006F5F61" w:rsidRPr="003C05F6">
                    <w:rPr>
                      <w:szCs w:val="16"/>
                    </w:rPr>
                    <w:t xml:space="preserve"> Accord-cadre</w:t>
                  </w:r>
                  <w:r w:rsidR="006F5F61" w:rsidRPr="003C05F6">
                    <w:rPr>
                      <w:szCs w:val="16"/>
                    </w:rPr>
                    <w:cr/>
                  </w:r>
                  <w:sdt>
                    <w:sdtPr>
                      <w:rPr>
                        <w:szCs w:val="16"/>
                      </w:rPr>
                      <w:id w:val="1872187567"/>
                      <w14:checkbox>
                        <w14:checked w14:val="0"/>
                        <w14:checkedState w14:val="2612" w14:font="MS Gothic"/>
                        <w14:uncheckedState w14:val="2610" w14:font="MS Gothic"/>
                      </w14:checkbox>
                    </w:sdtPr>
                    <w:sdtEndPr/>
                    <w:sdtContent>
                      <w:r w:rsidR="000570CF" w:rsidRPr="00BE7E7D">
                        <w:rPr>
                          <w:rFonts w:ascii="MS Gothic" w:eastAsia="MS Gothic" w:hAnsi="MS Gothic" w:hint="eastAsia"/>
                          <w:szCs w:val="16"/>
                        </w:rPr>
                        <w:t>☐</w:t>
                      </w:r>
                    </w:sdtContent>
                  </w:sdt>
                  <w:r w:rsidR="000570CF">
                    <w:rPr>
                      <w:szCs w:val="16"/>
                    </w:rPr>
                    <w:t xml:space="preserve"> Allotissement</w:t>
                  </w:r>
                </w:p>
                <w:p w:rsidR="006F5F61" w:rsidRPr="003C05F6" w:rsidRDefault="006C1B59" w:rsidP="003D7C45">
                  <w:pPr>
                    <w:pStyle w:val="normalformulaire"/>
                    <w:jc w:val="left"/>
                    <w:rPr>
                      <w:szCs w:val="16"/>
                    </w:rPr>
                  </w:pPr>
                  <w:sdt>
                    <w:sdtPr>
                      <w:rPr>
                        <w:szCs w:val="16"/>
                      </w:rPr>
                      <w:id w:val="1106318986"/>
                      <w14:checkbox>
                        <w14:checked w14:val="0"/>
                        <w14:checkedState w14:val="2612" w14:font="MS Gothic"/>
                        <w14:uncheckedState w14:val="2610" w14:font="MS Gothic"/>
                      </w14:checkbox>
                    </w:sdtPr>
                    <w:sdtEndPr/>
                    <w:sdtContent>
                      <w:r w:rsidR="006F5F61" w:rsidRPr="00BE7E7D">
                        <w:rPr>
                          <w:rFonts w:ascii="MS Gothic" w:eastAsia="MS Gothic" w:hAnsi="MS Gothic" w:hint="eastAsia"/>
                          <w:szCs w:val="16"/>
                        </w:rPr>
                        <w:t>☐</w:t>
                      </w:r>
                    </w:sdtContent>
                  </w:sdt>
                  <w:r w:rsidR="006F5F61" w:rsidRPr="003C05F6">
                    <w:rPr>
                      <w:szCs w:val="16"/>
                    </w:rPr>
                    <w:t xml:space="preserve"> Marché à bons de commande</w:t>
                  </w:r>
                  <w:r w:rsidR="006F5F61" w:rsidRPr="003C05F6">
                    <w:rPr>
                      <w:szCs w:val="16"/>
                    </w:rPr>
                    <w:cr/>
                  </w:r>
                  <w:sdt>
                    <w:sdtPr>
                      <w:rPr>
                        <w:szCs w:val="16"/>
                      </w:rPr>
                      <w:id w:val="65917542"/>
                      <w14:checkbox>
                        <w14:checked w14:val="0"/>
                        <w14:checkedState w14:val="2612" w14:font="MS Gothic"/>
                        <w14:uncheckedState w14:val="2610" w14:font="MS Gothic"/>
                      </w14:checkbox>
                    </w:sdtPr>
                    <w:sdtEndPr/>
                    <w:sdtContent>
                      <w:r w:rsidR="006F5F61" w:rsidRPr="00BE7E7D">
                        <w:rPr>
                          <w:rFonts w:ascii="MS Gothic" w:eastAsia="MS Gothic" w:hAnsi="MS Gothic" w:hint="eastAsia"/>
                          <w:szCs w:val="16"/>
                        </w:rPr>
                        <w:t>☐</w:t>
                      </w:r>
                    </w:sdtContent>
                  </w:sdt>
                  <w:r w:rsidR="006F5F61" w:rsidRPr="003C05F6">
                    <w:rPr>
                      <w:szCs w:val="16"/>
                    </w:rPr>
                    <w:t xml:space="preserve"> Marché à tranches conditionnelles</w:t>
                  </w:r>
                </w:p>
                <w:p w:rsidR="006F5F61" w:rsidRDefault="006C1B59" w:rsidP="003D7C45">
                  <w:pPr>
                    <w:pStyle w:val="normalformulaire"/>
                    <w:jc w:val="left"/>
                    <w:rPr>
                      <w:szCs w:val="16"/>
                    </w:rPr>
                  </w:pPr>
                  <w:sdt>
                    <w:sdtPr>
                      <w:rPr>
                        <w:szCs w:val="16"/>
                      </w:rPr>
                      <w:id w:val="20897889"/>
                      <w14:checkbox>
                        <w14:checked w14:val="0"/>
                        <w14:checkedState w14:val="2612" w14:font="MS Gothic"/>
                        <w14:uncheckedState w14:val="2610" w14:font="MS Gothic"/>
                      </w14:checkbox>
                    </w:sdtPr>
                    <w:sdtEndPr/>
                    <w:sdtContent>
                      <w:r w:rsidR="006F5F61" w:rsidRPr="00BE7E7D">
                        <w:rPr>
                          <w:rFonts w:ascii="MS Gothic" w:eastAsia="MS Gothic" w:hAnsi="MS Gothic" w:hint="eastAsia"/>
                          <w:szCs w:val="16"/>
                        </w:rPr>
                        <w:t>☐</w:t>
                      </w:r>
                    </w:sdtContent>
                  </w:sdt>
                  <w:r w:rsidR="006F5F61" w:rsidRPr="003C05F6">
                    <w:rPr>
                      <w:szCs w:val="16"/>
                    </w:rPr>
                    <w:t xml:space="preserve"> Autres (préciser) :</w:t>
                  </w:r>
                  <w:r w:rsidR="006F5F61">
                    <w:rPr>
                      <w:szCs w:val="16"/>
                    </w:rPr>
                    <w:t xml:space="preserve"> </w:t>
                  </w:r>
                  <w:sdt>
                    <w:sdtPr>
                      <w:id w:val="1131217010"/>
                    </w:sdtPr>
                    <w:sdtEndPr/>
                    <w:sdtContent>
                      <w:r w:rsidR="006F5F61">
                        <w:t>___</w:t>
                      </w:r>
                      <w:r w:rsidR="006F5F61" w:rsidRPr="009F2BA4">
                        <w:t>_________</w:t>
                      </w:r>
                    </w:sdtContent>
                  </w:sdt>
                </w:p>
              </w:tc>
            </w:tr>
          </w:tbl>
          <w:p w:rsidR="006F5F61" w:rsidRPr="00CE74C3" w:rsidRDefault="006F5F61" w:rsidP="003D7C45">
            <w:pPr>
              <w:pStyle w:val="normalformulaire"/>
              <w:rPr>
                <w:sz w:val="4"/>
                <w:szCs w:val="4"/>
              </w:rPr>
            </w:pPr>
          </w:p>
          <w:p w:rsidR="006F5F61" w:rsidRPr="00CE74C3" w:rsidRDefault="006F5F61" w:rsidP="003D7C45">
            <w:pPr>
              <w:shd w:val="clear" w:color="auto" w:fill="FFFFFF" w:themeFill="background1"/>
              <w:jc w:val="both"/>
              <w:rPr>
                <w:rFonts w:ascii="Tahoma" w:hAnsi="Tahoma" w:cs="Tahoma"/>
                <w:sz w:val="4"/>
                <w:szCs w:val="4"/>
              </w:rPr>
            </w:pPr>
          </w:p>
        </w:tc>
      </w:tr>
    </w:tbl>
    <w:p w:rsidR="003D7C45" w:rsidRDefault="003D7C45" w:rsidP="00FE3541">
      <w:pPr>
        <w:pStyle w:val="titreformulaire"/>
        <w:keepNext w:val="0"/>
        <w:rPr>
          <w:shd w:val="clear" w:color="auto" w:fill="008080"/>
        </w:rPr>
      </w:pPr>
    </w:p>
    <w:tbl>
      <w:tblPr>
        <w:tblStyle w:val="Grilledutableau"/>
        <w:tblW w:w="0" w:type="auto"/>
        <w:tblLook w:val="04A0" w:firstRow="1" w:lastRow="0" w:firstColumn="1" w:lastColumn="0" w:noHBand="0" w:noVBand="1"/>
      </w:tblPr>
      <w:tblGrid>
        <w:gridCol w:w="10666"/>
      </w:tblGrid>
      <w:tr w:rsidR="003D7C45" w:rsidTr="003D7C45">
        <w:trPr>
          <w:trHeight w:val="270"/>
        </w:trPr>
        <w:tc>
          <w:tcPr>
            <w:tcW w:w="10881" w:type="dxa"/>
            <w:shd w:val="clear" w:color="auto" w:fill="FFFFFF" w:themeFill="background1"/>
          </w:tcPr>
          <w:p w:rsidR="003D7C45" w:rsidRPr="00CE74C3" w:rsidRDefault="003D7C45" w:rsidP="003D7C45">
            <w:pPr>
              <w:pStyle w:val="normalformulaire"/>
              <w:rPr>
                <w:sz w:val="4"/>
                <w:szCs w:val="4"/>
              </w:rPr>
            </w:pPr>
          </w:p>
          <w:p w:rsidR="003D7C45" w:rsidRDefault="003D7C45" w:rsidP="003D7C45">
            <w:pPr>
              <w:pStyle w:val="normalformulaire"/>
              <w:rPr>
                <w:szCs w:val="16"/>
              </w:rPr>
            </w:pPr>
            <w:r w:rsidRPr="00CF0113">
              <w:rPr>
                <w:szCs w:val="16"/>
              </w:rPr>
              <w:t>Objet</w:t>
            </w:r>
            <w:r>
              <w:rPr>
                <w:szCs w:val="16"/>
              </w:rPr>
              <w:t xml:space="preserve"> du marché : </w:t>
            </w:r>
            <w:sdt>
              <w:sdtPr>
                <w:id w:val="1456370994"/>
              </w:sdtPr>
              <w:sdtEndPr/>
              <w:sdtContent>
                <w:r>
                  <w:t>___</w:t>
                </w:r>
                <w:r w:rsidRPr="009F2BA4">
                  <w:t>_________</w:t>
                </w:r>
              </w:sdtContent>
            </w:sdt>
          </w:p>
          <w:p w:rsidR="003D7C45" w:rsidRPr="00CE74C3" w:rsidRDefault="003D7C45" w:rsidP="003D7C45">
            <w:pPr>
              <w:pStyle w:val="normalformulaire"/>
              <w:rPr>
                <w:sz w:val="4"/>
                <w:szCs w:val="4"/>
              </w:rPr>
            </w:pPr>
          </w:p>
          <w:p w:rsidR="003D7C45" w:rsidRDefault="003D7C45" w:rsidP="003D7C45">
            <w:pPr>
              <w:pStyle w:val="normalformulaire"/>
              <w:rPr>
                <w:szCs w:val="16"/>
              </w:rPr>
            </w:pPr>
            <w:r>
              <w:rPr>
                <w:szCs w:val="16"/>
              </w:rPr>
              <w:t xml:space="preserve">Montant HT du marché : </w:t>
            </w:r>
            <w:sdt>
              <w:sdtPr>
                <w:id w:val="1491983876"/>
              </w:sdtPr>
              <w:sdtEndPr/>
              <w:sdtContent>
                <w:r>
                  <w:t>___</w:t>
                </w:r>
                <w:r w:rsidRPr="009F2BA4">
                  <w:t>_________</w:t>
                </w:r>
              </w:sdtContent>
            </w:sdt>
          </w:p>
          <w:p w:rsidR="003D7C45" w:rsidRPr="00CE74C3" w:rsidRDefault="003D7C45" w:rsidP="003D7C45">
            <w:pPr>
              <w:pStyle w:val="normalformulaire"/>
              <w:rPr>
                <w:sz w:val="4"/>
                <w:szCs w:val="4"/>
              </w:rPr>
            </w:pPr>
          </w:p>
          <w:p w:rsidR="003D7C45" w:rsidRPr="003C05F6" w:rsidRDefault="003D7C45" w:rsidP="003D7C45">
            <w:pPr>
              <w:pStyle w:val="normalformulaire"/>
              <w:rPr>
                <w:szCs w:val="16"/>
              </w:rPr>
            </w:pPr>
            <w:r>
              <w:rPr>
                <w:szCs w:val="16"/>
              </w:rPr>
              <w:t xml:space="preserve">Type de marché :                    </w:t>
            </w:r>
            <w:sdt>
              <w:sdtPr>
                <w:rPr>
                  <w:szCs w:val="16"/>
                </w:rPr>
                <w:id w:val="-1426254563"/>
                <w14:checkbox>
                  <w14:checked w14:val="0"/>
                  <w14:checkedState w14:val="2612" w14:font="MS Gothic"/>
                  <w14:uncheckedState w14:val="2610" w14:font="MS Gothic"/>
                </w14:checkbox>
              </w:sdtPr>
              <w:sdtEndPr/>
              <w:sdtContent>
                <w:r w:rsidRPr="00BE7E7D">
                  <w:rPr>
                    <w:rFonts w:ascii="MS Gothic" w:eastAsia="MS Gothic" w:hAnsi="MS Gothic" w:hint="eastAsia"/>
                    <w:szCs w:val="16"/>
                  </w:rPr>
                  <w:t>☐</w:t>
                </w:r>
              </w:sdtContent>
            </w:sdt>
            <w:r w:rsidRPr="003C05F6">
              <w:rPr>
                <w:szCs w:val="16"/>
              </w:rPr>
              <w:t xml:space="preserve"> </w:t>
            </w:r>
            <w:r>
              <w:rPr>
                <w:szCs w:val="16"/>
              </w:rPr>
              <w:t xml:space="preserve">Travaux                             </w:t>
            </w:r>
            <w:sdt>
              <w:sdtPr>
                <w:rPr>
                  <w:szCs w:val="16"/>
                </w:rPr>
                <w:id w:val="984507703"/>
                <w14:checkbox>
                  <w14:checked w14:val="0"/>
                  <w14:checkedState w14:val="2612" w14:font="MS Gothic"/>
                  <w14:uncheckedState w14:val="2610" w14:font="MS Gothic"/>
                </w14:checkbox>
              </w:sdtPr>
              <w:sdtEndPr/>
              <w:sdtContent>
                <w:r w:rsidRPr="00BE7E7D">
                  <w:rPr>
                    <w:rFonts w:ascii="MS Gothic" w:eastAsia="MS Gothic" w:hAnsi="MS Gothic" w:hint="eastAsia"/>
                    <w:szCs w:val="16"/>
                  </w:rPr>
                  <w:t>☐</w:t>
                </w:r>
              </w:sdtContent>
            </w:sdt>
            <w:r w:rsidRPr="003C05F6">
              <w:rPr>
                <w:szCs w:val="16"/>
              </w:rPr>
              <w:t xml:space="preserve"> </w:t>
            </w:r>
            <w:r>
              <w:rPr>
                <w:szCs w:val="16"/>
              </w:rPr>
              <w:t>Fourniture et services</w:t>
            </w:r>
          </w:p>
          <w:p w:rsidR="003D7C45" w:rsidRPr="00CE74C3" w:rsidRDefault="003D7C45" w:rsidP="003D7C45">
            <w:pPr>
              <w:pStyle w:val="normalformulaire"/>
              <w:rPr>
                <w:sz w:val="4"/>
                <w:szCs w:val="4"/>
              </w:rPr>
            </w:pPr>
          </w:p>
          <w:tbl>
            <w:tblPr>
              <w:tblStyle w:val="Grilledutableau"/>
              <w:tblW w:w="0" w:type="auto"/>
              <w:tblLook w:val="04A0" w:firstRow="1" w:lastRow="0" w:firstColumn="1" w:lastColumn="0" w:noHBand="0" w:noVBand="1"/>
            </w:tblPr>
            <w:tblGrid>
              <w:gridCol w:w="5390"/>
              <w:gridCol w:w="2511"/>
              <w:gridCol w:w="2539"/>
            </w:tblGrid>
            <w:tr w:rsidR="003D7C45" w:rsidTr="00CE74C3">
              <w:tc>
                <w:tcPr>
                  <w:tcW w:w="5524" w:type="dxa"/>
                  <w:shd w:val="clear" w:color="auto" w:fill="DDD9C3" w:themeFill="background2" w:themeFillShade="E6"/>
                </w:tcPr>
                <w:p w:rsidR="003D7C45" w:rsidRDefault="003D7C45" w:rsidP="003D7C45">
                  <w:pPr>
                    <w:pStyle w:val="normalformulaire"/>
                    <w:jc w:val="center"/>
                    <w:rPr>
                      <w:szCs w:val="16"/>
                    </w:rPr>
                  </w:pPr>
                  <w:r>
                    <w:rPr>
                      <w:szCs w:val="16"/>
                    </w:rPr>
                    <w:t>Procédure</w:t>
                  </w:r>
                </w:p>
              </w:tc>
              <w:tc>
                <w:tcPr>
                  <w:tcW w:w="2551" w:type="dxa"/>
                  <w:shd w:val="clear" w:color="auto" w:fill="DDD9C3" w:themeFill="background2" w:themeFillShade="E6"/>
                </w:tcPr>
                <w:p w:rsidR="003D7C45" w:rsidRDefault="003D7C45" w:rsidP="003D7C45">
                  <w:pPr>
                    <w:pStyle w:val="normalformulaire"/>
                    <w:jc w:val="center"/>
                    <w:rPr>
                      <w:szCs w:val="16"/>
                    </w:rPr>
                  </w:pPr>
                  <w:r>
                    <w:rPr>
                      <w:szCs w:val="16"/>
                    </w:rPr>
                    <w:t>Modalités de publicité</w:t>
                  </w:r>
                </w:p>
              </w:tc>
              <w:tc>
                <w:tcPr>
                  <w:tcW w:w="2580" w:type="dxa"/>
                  <w:shd w:val="clear" w:color="auto" w:fill="DDD9C3" w:themeFill="background2" w:themeFillShade="E6"/>
                </w:tcPr>
                <w:p w:rsidR="003D7C45" w:rsidRDefault="003D7C45" w:rsidP="003D7C45">
                  <w:pPr>
                    <w:pStyle w:val="normalformulaire"/>
                    <w:jc w:val="center"/>
                    <w:rPr>
                      <w:szCs w:val="16"/>
                    </w:rPr>
                  </w:pPr>
                  <w:r>
                    <w:rPr>
                      <w:szCs w:val="16"/>
                    </w:rPr>
                    <w:t>Forme</w:t>
                  </w:r>
                </w:p>
              </w:tc>
            </w:tr>
            <w:tr w:rsidR="003D7C45" w:rsidTr="00CE74C3">
              <w:tc>
                <w:tcPr>
                  <w:tcW w:w="5524" w:type="dxa"/>
                </w:tcPr>
                <w:p w:rsidR="003D7C45" w:rsidRPr="003C05F6" w:rsidRDefault="006C1B59" w:rsidP="003D7C45">
                  <w:pPr>
                    <w:pStyle w:val="normalformulaire"/>
                    <w:rPr>
                      <w:szCs w:val="16"/>
                    </w:rPr>
                  </w:pPr>
                  <w:sdt>
                    <w:sdtPr>
                      <w:rPr>
                        <w:szCs w:val="16"/>
                      </w:rPr>
                      <w:id w:val="1034930047"/>
                      <w14:checkbox>
                        <w14:checked w14:val="0"/>
                        <w14:checkedState w14:val="2612" w14:font="MS Gothic"/>
                        <w14:uncheckedState w14:val="2610" w14:font="MS Gothic"/>
                      </w14:checkbox>
                    </w:sdtPr>
                    <w:sdtEndPr/>
                    <w:sdtContent>
                      <w:r w:rsidR="003D7C45" w:rsidRPr="00BE7E7D">
                        <w:rPr>
                          <w:rFonts w:ascii="MS Gothic" w:eastAsia="MS Gothic" w:hAnsi="MS Gothic" w:hint="eastAsia"/>
                          <w:szCs w:val="16"/>
                        </w:rPr>
                        <w:t>☐</w:t>
                      </w:r>
                    </w:sdtContent>
                  </w:sdt>
                  <w:r w:rsidR="003D7C45" w:rsidRPr="003C05F6">
                    <w:rPr>
                      <w:szCs w:val="16"/>
                    </w:rPr>
                    <w:t xml:space="preserve"> </w:t>
                  </w:r>
                  <w:r w:rsidR="003D7C45">
                    <w:rPr>
                      <w:szCs w:val="16"/>
                    </w:rPr>
                    <w:t xml:space="preserve">Procédure adaptée </w:t>
                  </w:r>
                  <w:r w:rsidR="00CE74C3">
                    <w:rPr>
                      <w:szCs w:val="16"/>
                    </w:rPr>
                    <w:t>en dispense de</w:t>
                  </w:r>
                  <w:r w:rsidR="003D7C45">
                    <w:rPr>
                      <w:szCs w:val="16"/>
                    </w:rPr>
                    <w:t xml:space="preserve"> </w:t>
                  </w:r>
                  <w:r w:rsidR="00CE74C3">
                    <w:rPr>
                      <w:szCs w:val="16"/>
                    </w:rPr>
                    <w:t xml:space="preserve">mise en </w:t>
                  </w:r>
                  <w:r w:rsidR="003D7C45">
                    <w:rPr>
                      <w:szCs w:val="16"/>
                    </w:rPr>
                    <w:t xml:space="preserve">concurrence </w:t>
                  </w:r>
                  <w:r w:rsidR="00CE74C3">
                    <w:rPr>
                      <w:szCs w:val="16"/>
                    </w:rPr>
                    <w:t>et de</w:t>
                  </w:r>
                  <w:r w:rsidR="003D7C45">
                    <w:rPr>
                      <w:szCs w:val="16"/>
                    </w:rPr>
                    <w:t xml:space="preserve"> publicité</w:t>
                  </w:r>
                </w:p>
                <w:p w:rsidR="003D7C45" w:rsidRPr="003C05F6" w:rsidRDefault="006C1B59" w:rsidP="003D7C45">
                  <w:pPr>
                    <w:pStyle w:val="normalformulaire"/>
                    <w:rPr>
                      <w:szCs w:val="16"/>
                    </w:rPr>
                  </w:pPr>
                  <w:sdt>
                    <w:sdtPr>
                      <w:rPr>
                        <w:szCs w:val="16"/>
                      </w:rPr>
                      <w:id w:val="-994567559"/>
                      <w14:checkbox>
                        <w14:checked w14:val="0"/>
                        <w14:checkedState w14:val="2612" w14:font="MS Gothic"/>
                        <w14:uncheckedState w14:val="2610" w14:font="MS Gothic"/>
                      </w14:checkbox>
                    </w:sdtPr>
                    <w:sdtEndPr/>
                    <w:sdtContent>
                      <w:r w:rsidR="003D7C45" w:rsidRPr="00BE7E7D">
                        <w:rPr>
                          <w:rFonts w:ascii="MS Gothic" w:eastAsia="MS Gothic" w:hAnsi="MS Gothic" w:hint="eastAsia"/>
                          <w:szCs w:val="16"/>
                        </w:rPr>
                        <w:t>☐</w:t>
                      </w:r>
                    </w:sdtContent>
                  </w:sdt>
                  <w:r w:rsidR="003D7C45" w:rsidRPr="003C05F6">
                    <w:rPr>
                      <w:szCs w:val="16"/>
                    </w:rPr>
                    <w:t xml:space="preserve"> Procédure adaptée</w:t>
                  </w:r>
                </w:p>
                <w:p w:rsidR="003D7C45" w:rsidRPr="003C05F6" w:rsidRDefault="006C1B59" w:rsidP="003D7C45">
                  <w:pPr>
                    <w:pStyle w:val="normalformulaire"/>
                    <w:rPr>
                      <w:szCs w:val="16"/>
                    </w:rPr>
                  </w:pPr>
                  <w:sdt>
                    <w:sdtPr>
                      <w:rPr>
                        <w:szCs w:val="16"/>
                      </w:rPr>
                      <w:id w:val="-636883017"/>
                      <w14:checkbox>
                        <w14:checked w14:val="0"/>
                        <w14:checkedState w14:val="2612" w14:font="MS Gothic"/>
                        <w14:uncheckedState w14:val="2610" w14:font="MS Gothic"/>
                      </w14:checkbox>
                    </w:sdtPr>
                    <w:sdtEndPr/>
                    <w:sdtContent>
                      <w:r w:rsidR="003D7C45" w:rsidRPr="00BE7E7D">
                        <w:rPr>
                          <w:rFonts w:ascii="MS Gothic" w:eastAsia="MS Gothic" w:hAnsi="MS Gothic" w:hint="eastAsia"/>
                          <w:szCs w:val="16"/>
                        </w:rPr>
                        <w:t>☐</w:t>
                      </w:r>
                    </w:sdtContent>
                  </w:sdt>
                  <w:r w:rsidR="003D7C45" w:rsidRPr="003C05F6">
                    <w:rPr>
                      <w:szCs w:val="16"/>
                    </w:rPr>
                    <w:t xml:space="preserve"> Procédure formalisée :</w:t>
                  </w:r>
                </w:p>
                <w:p w:rsidR="003D7C45" w:rsidRDefault="003D7C45" w:rsidP="003D7C45">
                  <w:pPr>
                    <w:pStyle w:val="normalformulaire"/>
                    <w:rPr>
                      <w:szCs w:val="16"/>
                    </w:rPr>
                  </w:pPr>
                  <w:r>
                    <w:rPr>
                      <w:szCs w:val="16"/>
                    </w:rPr>
                    <w:tab/>
                  </w:r>
                  <w:sdt>
                    <w:sdtPr>
                      <w:rPr>
                        <w:szCs w:val="16"/>
                      </w:rPr>
                      <w:id w:val="-1312087794"/>
                      <w14:checkbox>
                        <w14:checked w14:val="0"/>
                        <w14:checkedState w14:val="2612" w14:font="MS Gothic"/>
                        <w14:uncheckedState w14:val="2610" w14:font="MS Gothic"/>
                      </w14:checkbox>
                    </w:sdtPr>
                    <w:sdtEndPr/>
                    <w:sdtContent>
                      <w:r w:rsidRPr="00BE7E7D">
                        <w:rPr>
                          <w:rFonts w:ascii="MS Gothic" w:eastAsia="MS Gothic" w:hAnsi="MS Gothic" w:hint="eastAsia"/>
                          <w:szCs w:val="16"/>
                        </w:rPr>
                        <w:t>☐</w:t>
                      </w:r>
                    </w:sdtContent>
                  </w:sdt>
                  <w:r>
                    <w:rPr>
                      <w:szCs w:val="16"/>
                    </w:rPr>
                    <w:t xml:space="preserve"> Appel d’offres ouvert</w:t>
                  </w:r>
                </w:p>
                <w:p w:rsidR="003D7C45" w:rsidRPr="003C05F6" w:rsidRDefault="003D7C45" w:rsidP="003D7C45">
                  <w:pPr>
                    <w:pStyle w:val="normalformulaire"/>
                    <w:rPr>
                      <w:szCs w:val="16"/>
                    </w:rPr>
                  </w:pPr>
                  <w:r>
                    <w:rPr>
                      <w:szCs w:val="16"/>
                    </w:rPr>
                    <w:tab/>
                  </w:r>
                  <w:sdt>
                    <w:sdtPr>
                      <w:rPr>
                        <w:szCs w:val="16"/>
                      </w:rPr>
                      <w:id w:val="1584268698"/>
                      <w14:checkbox>
                        <w14:checked w14:val="0"/>
                        <w14:checkedState w14:val="2612" w14:font="MS Gothic"/>
                        <w14:uncheckedState w14:val="2610" w14:font="MS Gothic"/>
                      </w14:checkbox>
                    </w:sdtPr>
                    <w:sdtEndPr/>
                    <w:sdtContent>
                      <w:r w:rsidRPr="00BE7E7D">
                        <w:rPr>
                          <w:rFonts w:ascii="MS Gothic" w:eastAsia="MS Gothic" w:hAnsi="MS Gothic" w:hint="eastAsia"/>
                          <w:szCs w:val="16"/>
                        </w:rPr>
                        <w:t>☐</w:t>
                      </w:r>
                    </w:sdtContent>
                  </w:sdt>
                  <w:r w:rsidRPr="003C05F6">
                    <w:rPr>
                      <w:szCs w:val="16"/>
                    </w:rPr>
                    <w:t xml:space="preserve"> Appel d’offres restreint</w:t>
                  </w:r>
                </w:p>
                <w:p w:rsidR="003D7C45" w:rsidRDefault="003D7C45" w:rsidP="003D7C45">
                  <w:pPr>
                    <w:pStyle w:val="normalformulaire"/>
                    <w:rPr>
                      <w:szCs w:val="16"/>
                    </w:rPr>
                  </w:pPr>
                  <w:r w:rsidRPr="003C05F6">
                    <w:rPr>
                      <w:szCs w:val="16"/>
                    </w:rPr>
                    <w:tab/>
                  </w:r>
                  <w:sdt>
                    <w:sdtPr>
                      <w:rPr>
                        <w:szCs w:val="16"/>
                      </w:rPr>
                      <w:id w:val="472267555"/>
                      <w14:checkbox>
                        <w14:checked w14:val="0"/>
                        <w14:checkedState w14:val="2612" w14:font="MS Gothic"/>
                        <w14:uncheckedState w14:val="2610" w14:font="MS Gothic"/>
                      </w14:checkbox>
                    </w:sdtPr>
                    <w:sdtEndPr/>
                    <w:sdtContent>
                      <w:r w:rsidRPr="00BE7E7D">
                        <w:rPr>
                          <w:rFonts w:ascii="MS Gothic" w:eastAsia="MS Gothic" w:hAnsi="MS Gothic" w:hint="eastAsia"/>
                          <w:szCs w:val="16"/>
                        </w:rPr>
                        <w:t>☐</w:t>
                      </w:r>
                    </w:sdtContent>
                  </w:sdt>
                  <w:r w:rsidRPr="003C05F6">
                    <w:rPr>
                      <w:szCs w:val="16"/>
                    </w:rPr>
                    <w:t xml:space="preserve"> </w:t>
                  </w:r>
                  <w:r>
                    <w:rPr>
                      <w:szCs w:val="16"/>
                    </w:rPr>
                    <w:t>Concours</w:t>
                  </w:r>
                </w:p>
                <w:p w:rsidR="003D7C45" w:rsidRDefault="003D7C45" w:rsidP="003D7C45">
                  <w:pPr>
                    <w:pStyle w:val="normalformulaire"/>
                    <w:rPr>
                      <w:szCs w:val="16"/>
                    </w:rPr>
                  </w:pPr>
                  <w:r w:rsidRPr="003C05F6">
                    <w:rPr>
                      <w:szCs w:val="16"/>
                    </w:rPr>
                    <w:tab/>
                  </w:r>
                  <w:sdt>
                    <w:sdtPr>
                      <w:rPr>
                        <w:szCs w:val="16"/>
                      </w:rPr>
                      <w:id w:val="-163939556"/>
                      <w14:checkbox>
                        <w14:checked w14:val="0"/>
                        <w14:checkedState w14:val="2612" w14:font="MS Gothic"/>
                        <w14:uncheckedState w14:val="2610" w14:font="MS Gothic"/>
                      </w14:checkbox>
                    </w:sdtPr>
                    <w:sdtEndPr/>
                    <w:sdtContent>
                      <w:r w:rsidRPr="00BE7E7D">
                        <w:rPr>
                          <w:rFonts w:ascii="MS Gothic" w:eastAsia="MS Gothic" w:hAnsi="MS Gothic" w:hint="eastAsia"/>
                          <w:szCs w:val="16"/>
                        </w:rPr>
                        <w:t>☐</w:t>
                      </w:r>
                    </w:sdtContent>
                  </w:sdt>
                  <w:r w:rsidRPr="003C05F6">
                    <w:rPr>
                      <w:szCs w:val="16"/>
                    </w:rPr>
                    <w:t xml:space="preserve"> Dialogue compétitif</w:t>
                  </w:r>
                </w:p>
                <w:p w:rsidR="003D7C45" w:rsidRDefault="003D7C45" w:rsidP="003D7C45">
                  <w:pPr>
                    <w:pStyle w:val="normalformulaire"/>
                    <w:rPr>
                      <w:szCs w:val="16"/>
                    </w:rPr>
                  </w:pPr>
                  <w:r w:rsidRPr="003C05F6">
                    <w:rPr>
                      <w:szCs w:val="16"/>
                    </w:rPr>
                    <w:tab/>
                  </w:r>
                  <w:sdt>
                    <w:sdtPr>
                      <w:rPr>
                        <w:szCs w:val="16"/>
                      </w:rPr>
                      <w:id w:val="830100773"/>
                      <w14:checkbox>
                        <w14:checked w14:val="0"/>
                        <w14:checkedState w14:val="2612" w14:font="MS Gothic"/>
                        <w14:uncheckedState w14:val="2610" w14:font="MS Gothic"/>
                      </w14:checkbox>
                    </w:sdtPr>
                    <w:sdtEndPr/>
                    <w:sdtContent>
                      <w:r w:rsidRPr="00BE7E7D">
                        <w:rPr>
                          <w:rFonts w:ascii="MS Gothic" w:eastAsia="MS Gothic" w:hAnsi="MS Gothic" w:hint="eastAsia"/>
                          <w:szCs w:val="16"/>
                        </w:rPr>
                        <w:t>☐</w:t>
                      </w:r>
                    </w:sdtContent>
                  </w:sdt>
                  <w:r w:rsidRPr="003C05F6">
                    <w:rPr>
                      <w:szCs w:val="16"/>
                    </w:rPr>
                    <w:t xml:space="preserve"> Procédure négociée</w:t>
                  </w:r>
                </w:p>
                <w:p w:rsidR="003D7C45" w:rsidRDefault="006C1B59" w:rsidP="003D7C45">
                  <w:pPr>
                    <w:pStyle w:val="normalformulaire"/>
                    <w:rPr>
                      <w:szCs w:val="16"/>
                    </w:rPr>
                  </w:pPr>
                  <w:sdt>
                    <w:sdtPr>
                      <w:rPr>
                        <w:szCs w:val="16"/>
                      </w:rPr>
                      <w:id w:val="-1045599976"/>
                      <w14:checkbox>
                        <w14:checked w14:val="0"/>
                        <w14:checkedState w14:val="2612" w14:font="MS Gothic"/>
                        <w14:uncheckedState w14:val="2610" w14:font="MS Gothic"/>
                      </w14:checkbox>
                    </w:sdtPr>
                    <w:sdtEndPr/>
                    <w:sdtContent>
                      <w:r w:rsidR="003D7C45" w:rsidRPr="00BE7E7D">
                        <w:rPr>
                          <w:rFonts w:ascii="MS Gothic" w:eastAsia="MS Gothic" w:hAnsi="MS Gothic" w:hint="eastAsia"/>
                          <w:szCs w:val="16"/>
                        </w:rPr>
                        <w:t>☐</w:t>
                      </w:r>
                    </w:sdtContent>
                  </w:sdt>
                  <w:r w:rsidR="003D7C45" w:rsidRPr="003C05F6">
                    <w:rPr>
                      <w:szCs w:val="16"/>
                    </w:rPr>
                    <w:t xml:space="preserve"> Autres (précise</w:t>
                  </w:r>
                  <w:r w:rsidR="003D7C45">
                    <w:rPr>
                      <w:szCs w:val="16"/>
                    </w:rPr>
                    <w:t>r</w:t>
                  </w:r>
                  <w:r w:rsidR="003D7C45" w:rsidRPr="003C05F6">
                    <w:rPr>
                      <w:szCs w:val="16"/>
                    </w:rPr>
                    <w:t>) :</w:t>
                  </w:r>
                  <w:r w:rsidR="003D7C45">
                    <w:rPr>
                      <w:szCs w:val="16"/>
                    </w:rPr>
                    <w:t xml:space="preserve"> </w:t>
                  </w:r>
                  <w:sdt>
                    <w:sdtPr>
                      <w:id w:val="240924419"/>
                    </w:sdtPr>
                    <w:sdtEndPr/>
                    <w:sdtContent>
                      <w:r w:rsidR="003D7C45">
                        <w:t>___</w:t>
                      </w:r>
                      <w:r w:rsidR="003D7C45" w:rsidRPr="009F2BA4">
                        <w:t>_________</w:t>
                      </w:r>
                    </w:sdtContent>
                  </w:sdt>
                </w:p>
              </w:tc>
              <w:tc>
                <w:tcPr>
                  <w:tcW w:w="2551" w:type="dxa"/>
                  <w:vAlign w:val="center"/>
                </w:tcPr>
                <w:p w:rsidR="003D7C45" w:rsidRPr="003C05F6" w:rsidRDefault="006C1B59" w:rsidP="003D7C45">
                  <w:pPr>
                    <w:pStyle w:val="normalformulaire"/>
                    <w:jc w:val="left"/>
                    <w:rPr>
                      <w:szCs w:val="16"/>
                    </w:rPr>
                  </w:pPr>
                  <w:sdt>
                    <w:sdtPr>
                      <w:rPr>
                        <w:szCs w:val="16"/>
                      </w:rPr>
                      <w:id w:val="-1342780320"/>
                      <w14:checkbox>
                        <w14:checked w14:val="0"/>
                        <w14:checkedState w14:val="2612" w14:font="MS Gothic"/>
                        <w14:uncheckedState w14:val="2610" w14:font="MS Gothic"/>
                      </w14:checkbox>
                    </w:sdtPr>
                    <w:sdtEndPr/>
                    <w:sdtContent>
                      <w:r w:rsidR="003D7C45" w:rsidRPr="00BE7E7D">
                        <w:rPr>
                          <w:rFonts w:ascii="MS Gothic" w:eastAsia="MS Gothic" w:hAnsi="MS Gothic" w:hint="eastAsia"/>
                          <w:szCs w:val="16"/>
                        </w:rPr>
                        <w:t>☐</w:t>
                      </w:r>
                    </w:sdtContent>
                  </w:sdt>
                  <w:r w:rsidR="003D7C45" w:rsidRPr="003C05F6">
                    <w:rPr>
                      <w:szCs w:val="16"/>
                    </w:rPr>
                    <w:t xml:space="preserve"> Publicité non obligatoire</w:t>
                  </w:r>
                </w:p>
                <w:p w:rsidR="003D7C45" w:rsidRPr="003C05F6" w:rsidRDefault="006C1B59" w:rsidP="003D7C45">
                  <w:pPr>
                    <w:pStyle w:val="normalformulaire"/>
                    <w:jc w:val="left"/>
                    <w:rPr>
                      <w:szCs w:val="16"/>
                    </w:rPr>
                  </w:pPr>
                  <w:sdt>
                    <w:sdtPr>
                      <w:rPr>
                        <w:szCs w:val="16"/>
                      </w:rPr>
                      <w:id w:val="-231391759"/>
                      <w14:checkbox>
                        <w14:checked w14:val="0"/>
                        <w14:checkedState w14:val="2612" w14:font="MS Gothic"/>
                        <w14:uncheckedState w14:val="2610" w14:font="MS Gothic"/>
                      </w14:checkbox>
                    </w:sdtPr>
                    <w:sdtEndPr/>
                    <w:sdtContent>
                      <w:r w:rsidR="003D7C45" w:rsidRPr="00BE7E7D">
                        <w:rPr>
                          <w:rFonts w:ascii="MS Gothic" w:eastAsia="MS Gothic" w:hAnsi="MS Gothic" w:hint="eastAsia"/>
                          <w:szCs w:val="16"/>
                        </w:rPr>
                        <w:t>☐</w:t>
                      </w:r>
                    </w:sdtContent>
                  </w:sdt>
                  <w:r w:rsidR="003D7C45" w:rsidRPr="003C05F6">
                    <w:rPr>
                      <w:szCs w:val="16"/>
                    </w:rPr>
                    <w:t xml:space="preserve"> BOAMP</w:t>
                  </w:r>
                </w:p>
                <w:p w:rsidR="003D7C45" w:rsidRPr="003C05F6" w:rsidRDefault="006C1B59" w:rsidP="003D7C45">
                  <w:pPr>
                    <w:pStyle w:val="normalformulaire"/>
                    <w:jc w:val="left"/>
                    <w:rPr>
                      <w:szCs w:val="16"/>
                    </w:rPr>
                  </w:pPr>
                  <w:sdt>
                    <w:sdtPr>
                      <w:rPr>
                        <w:szCs w:val="16"/>
                      </w:rPr>
                      <w:id w:val="-2047133375"/>
                      <w14:checkbox>
                        <w14:checked w14:val="0"/>
                        <w14:checkedState w14:val="2612" w14:font="MS Gothic"/>
                        <w14:uncheckedState w14:val="2610" w14:font="MS Gothic"/>
                      </w14:checkbox>
                    </w:sdtPr>
                    <w:sdtEndPr/>
                    <w:sdtContent>
                      <w:r w:rsidR="003D7C45" w:rsidRPr="00BE7E7D">
                        <w:rPr>
                          <w:rFonts w:ascii="MS Gothic" w:eastAsia="MS Gothic" w:hAnsi="MS Gothic" w:hint="eastAsia"/>
                          <w:szCs w:val="16"/>
                        </w:rPr>
                        <w:t>☐</w:t>
                      </w:r>
                    </w:sdtContent>
                  </w:sdt>
                  <w:r w:rsidR="003D7C45" w:rsidRPr="003C05F6">
                    <w:rPr>
                      <w:szCs w:val="16"/>
                    </w:rPr>
                    <w:t xml:space="preserve"> JAL </w:t>
                  </w:r>
                  <w:r w:rsidR="003D7C45" w:rsidRPr="003C05F6">
                    <w:rPr>
                      <w:szCs w:val="16"/>
                    </w:rPr>
                    <w:cr/>
                  </w:r>
                  <w:sdt>
                    <w:sdtPr>
                      <w:rPr>
                        <w:szCs w:val="16"/>
                      </w:rPr>
                      <w:id w:val="-1074740815"/>
                      <w14:checkbox>
                        <w14:checked w14:val="0"/>
                        <w14:checkedState w14:val="2612" w14:font="MS Gothic"/>
                        <w14:uncheckedState w14:val="2610" w14:font="MS Gothic"/>
                      </w14:checkbox>
                    </w:sdtPr>
                    <w:sdtEndPr/>
                    <w:sdtContent>
                      <w:r w:rsidR="003D7C45">
                        <w:rPr>
                          <w:rFonts w:ascii="MS Gothic" w:eastAsia="MS Gothic" w:hAnsi="MS Gothic" w:hint="eastAsia"/>
                          <w:szCs w:val="16"/>
                        </w:rPr>
                        <w:t>☐</w:t>
                      </w:r>
                    </w:sdtContent>
                  </w:sdt>
                  <w:r w:rsidR="003D7C45">
                    <w:rPr>
                      <w:szCs w:val="16"/>
                    </w:rPr>
                    <w:t xml:space="preserve"> P</w:t>
                  </w:r>
                  <w:r w:rsidR="003D7C45" w:rsidRPr="003C05F6">
                    <w:rPr>
                      <w:szCs w:val="16"/>
                    </w:rPr>
                    <w:t>rofil acheteur</w:t>
                  </w:r>
                </w:p>
                <w:p w:rsidR="003D7C45" w:rsidRPr="003C05F6" w:rsidRDefault="006C1B59" w:rsidP="003D7C45">
                  <w:pPr>
                    <w:pStyle w:val="normalformulaire"/>
                    <w:jc w:val="left"/>
                    <w:rPr>
                      <w:szCs w:val="16"/>
                    </w:rPr>
                  </w:pPr>
                  <w:sdt>
                    <w:sdtPr>
                      <w:rPr>
                        <w:szCs w:val="16"/>
                      </w:rPr>
                      <w:id w:val="292571690"/>
                      <w14:checkbox>
                        <w14:checked w14:val="0"/>
                        <w14:checkedState w14:val="2612" w14:font="MS Gothic"/>
                        <w14:uncheckedState w14:val="2610" w14:font="MS Gothic"/>
                      </w14:checkbox>
                    </w:sdtPr>
                    <w:sdtEndPr/>
                    <w:sdtContent>
                      <w:r w:rsidR="003D7C45" w:rsidRPr="00BE7E7D">
                        <w:rPr>
                          <w:rFonts w:ascii="MS Gothic" w:eastAsia="MS Gothic" w:hAnsi="MS Gothic" w:hint="eastAsia"/>
                          <w:szCs w:val="16"/>
                        </w:rPr>
                        <w:t>☐</w:t>
                      </w:r>
                    </w:sdtContent>
                  </w:sdt>
                  <w:r w:rsidR="003D7C45" w:rsidRPr="003C05F6">
                    <w:rPr>
                      <w:szCs w:val="16"/>
                    </w:rPr>
                    <w:t xml:space="preserve"> JOUE</w:t>
                  </w:r>
                </w:p>
                <w:p w:rsidR="003D7C45" w:rsidRPr="003C05F6" w:rsidRDefault="006C1B59" w:rsidP="003D7C45">
                  <w:pPr>
                    <w:pStyle w:val="normalformulaire"/>
                    <w:jc w:val="left"/>
                    <w:rPr>
                      <w:szCs w:val="16"/>
                    </w:rPr>
                  </w:pPr>
                  <w:sdt>
                    <w:sdtPr>
                      <w:rPr>
                        <w:szCs w:val="16"/>
                      </w:rPr>
                      <w:id w:val="1960609218"/>
                      <w14:checkbox>
                        <w14:checked w14:val="0"/>
                        <w14:checkedState w14:val="2612" w14:font="MS Gothic"/>
                        <w14:uncheckedState w14:val="2610" w14:font="MS Gothic"/>
                      </w14:checkbox>
                    </w:sdtPr>
                    <w:sdtEndPr/>
                    <w:sdtContent>
                      <w:r w:rsidR="003D7C45" w:rsidRPr="00BE7E7D">
                        <w:rPr>
                          <w:rFonts w:ascii="MS Gothic" w:eastAsia="MS Gothic" w:hAnsi="MS Gothic" w:hint="eastAsia"/>
                          <w:szCs w:val="16"/>
                        </w:rPr>
                        <w:t>☐</w:t>
                      </w:r>
                    </w:sdtContent>
                  </w:sdt>
                  <w:r w:rsidR="003D7C45" w:rsidRPr="003C05F6">
                    <w:rPr>
                      <w:szCs w:val="16"/>
                    </w:rPr>
                    <w:t xml:space="preserve"> Presse spécialisée (si nécessaire)</w:t>
                  </w:r>
                </w:p>
                <w:p w:rsidR="003D7C45" w:rsidRDefault="006C1B59" w:rsidP="003D7C45">
                  <w:pPr>
                    <w:pStyle w:val="normalformulaire"/>
                    <w:jc w:val="left"/>
                    <w:rPr>
                      <w:szCs w:val="16"/>
                    </w:rPr>
                  </w:pPr>
                  <w:sdt>
                    <w:sdtPr>
                      <w:rPr>
                        <w:szCs w:val="16"/>
                      </w:rPr>
                      <w:id w:val="-1113981564"/>
                      <w14:checkbox>
                        <w14:checked w14:val="0"/>
                        <w14:checkedState w14:val="2612" w14:font="MS Gothic"/>
                        <w14:uncheckedState w14:val="2610" w14:font="MS Gothic"/>
                      </w14:checkbox>
                    </w:sdtPr>
                    <w:sdtEndPr/>
                    <w:sdtContent>
                      <w:r w:rsidR="003D7C45" w:rsidRPr="00BE7E7D">
                        <w:rPr>
                          <w:rFonts w:ascii="MS Gothic" w:eastAsia="MS Gothic" w:hAnsi="MS Gothic" w:hint="eastAsia"/>
                          <w:szCs w:val="16"/>
                        </w:rPr>
                        <w:t>☐</w:t>
                      </w:r>
                    </w:sdtContent>
                  </w:sdt>
                  <w:r w:rsidR="003D7C45" w:rsidRPr="003C05F6">
                    <w:rPr>
                      <w:szCs w:val="16"/>
                    </w:rPr>
                    <w:t xml:space="preserve"> Autre (préciser)</w:t>
                  </w:r>
                  <w:r w:rsidR="003D7C45">
                    <w:rPr>
                      <w:szCs w:val="16"/>
                    </w:rPr>
                    <w:t xml:space="preserve"> : </w:t>
                  </w:r>
                  <w:sdt>
                    <w:sdtPr>
                      <w:id w:val="627824236"/>
                    </w:sdtPr>
                    <w:sdtEndPr/>
                    <w:sdtContent>
                      <w:r w:rsidR="003D7C45">
                        <w:t>___</w:t>
                      </w:r>
                      <w:r w:rsidR="003D7C45" w:rsidRPr="009F2BA4">
                        <w:t>_________</w:t>
                      </w:r>
                    </w:sdtContent>
                  </w:sdt>
                </w:p>
              </w:tc>
              <w:tc>
                <w:tcPr>
                  <w:tcW w:w="2580" w:type="dxa"/>
                  <w:vAlign w:val="center"/>
                </w:tcPr>
                <w:p w:rsidR="000570CF" w:rsidRPr="003C05F6" w:rsidRDefault="006C1B59" w:rsidP="000570CF">
                  <w:pPr>
                    <w:pStyle w:val="normalformulaire"/>
                    <w:jc w:val="left"/>
                    <w:rPr>
                      <w:szCs w:val="16"/>
                    </w:rPr>
                  </w:pPr>
                  <w:sdt>
                    <w:sdtPr>
                      <w:rPr>
                        <w:szCs w:val="16"/>
                      </w:rPr>
                      <w:id w:val="-1758673843"/>
                      <w14:checkbox>
                        <w14:checked w14:val="0"/>
                        <w14:checkedState w14:val="2612" w14:font="MS Gothic"/>
                        <w14:uncheckedState w14:val="2610" w14:font="MS Gothic"/>
                      </w14:checkbox>
                    </w:sdtPr>
                    <w:sdtEndPr/>
                    <w:sdtContent>
                      <w:r w:rsidR="000570CF" w:rsidRPr="00BE7E7D">
                        <w:rPr>
                          <w:rFonts w:ascii="MS Gothic" w:eastAsia="MS Gothic" w:hAnsi="MS Gothic" w:hint="eastAsia"/>
                          <w:szCs w:val="16"/>
                        </w:rPr>
                        <w:t>☐</w:t>
                      </w:r>
                    </w:sdtContent>
                  </w:sdt>
                  <w:r w:rsidR="000570CF" w:rsidRPr="003C05F6">
                    <w:rPr>
                      <w:szCs w:val="16"/>
                    </w:rPr>
                    <w:t xml:space="preserve"> Accord-cadre</w:t>
                  </w:r>
                  <w:r w:rsidR="000570CF" w:rsidRPr="003C05F6">
                    <w:rPr>
                      <w:szCs w:val="16"/>
                    </w:rPr>
                    <w:cr/>
                  </w:r>
                  <w:sdt>
                    <w:sdtPr>
                      <w:rPr>
                        <w:szCs w:val="16"/>
                      </w:rPr>
                      <w:id w:val="494454853"/>
                      <w14:checkbox>
                        <w14:checked w14:val="0"/>
                        <w14:checkedState w14:val="2612" w14:font="MS Gothic"/>
                        <w14:uncheckedState w14:val="2610" w14:font="MS Gothic"/>
                      </w14:checkbox>
                    </w:sdtPr>
                    <w:sdtEndPr/>
                    <w:sdtContent>
                      <w:r w:rsidR="000570CF" w:rsidRPr="00BE7E7D">
                        <w:rPr>
                          <w:rFonts w:ascii="MS Gothic" w:eastAsia="MS Gothic" w:hAnsi="MS Gothic" w:hint="eastAsia"/>
                          <w:szCs w:val="16"/>
                        </w:rPr>
                        <w:t>☐</w:t>
                      </w:r>
                    </w:sdtContent>
                  </w:sdt>
                  <w:r w:rsidR="000570CF">
                    <w:rPr>
                      <w:szCs w:val="16"/>
                    </w:rPr>
                    <w:t xml:space="preserve"> Allotissement</w:t>
                  </w:r>
                </w:p>
                <w:p w:rsidR="000570CF" w:rsidRPr="003C05F6" w:rsidRDefault="006C1B59" w:rsidP="000570CF">
                  <w:pPr>
                    <w:pStyle w:val="normalformulaire"/>
                    <w:jc w:val="left"/>
                    <w:rPr>
                      <w:szCs w:val="16"/>
                    </w:rPr>
                  </w:pPr>
                  <w:sdt>
                    <w:sdtPr>
                      <w:rPr>
                        <w:szCs w:val="16"/>
                      </w:rPr>
                      <w:id w:val="1852532598"/>
                      <w14:checkbox>
                        <w14:checked w14:val="0"/>
                        <w14:checkedState w14:val="2612" w14:font="MS Gothic"/>
                        <w14:uncheckedState w14:val="2610" w14:font="MS Gothic"/>
                      </w14:checkbox>
                    </w:sdtPr>
                    <w:sdtEndPr/>
                    <w:sdtContent>
                      <w:r w:rsidR="000570CF" w:rsidRPr="00BE7E7D">
                        <w:rPr>
                          <w:rFonts w:ascii="MS Gothic" w:eastAsia="MS Gothic" w:hAnsi="MS Gothic" w:hint="eastAsia"/>
                          <w:szCs w:val="16"/>
                        </w:rPr>
                        <w:t>☐</w:t>
                      </w:r>
                    </w:sdtContent>
                  </w:sdt>
                  <w:r w:rsidR="000570CF" w:rsidRPr="003C05F6">
                    <w:rPr>
                      <w:szCs w:val="16"/>
                    </w:rPr>
                    <w:t xml:space="preserve"> Marché à bons de commande</w:t>
                  </w:r>
                  <w:r w:rsidR="000570CF" w:rsidRPr="003C05F6">
                    <w:rPr>
                      <w:szCs w:val="16"/>
                    </w:rPr>
                    <w:cr/>
                  </w:r>
                  <w:sdt>
                    <w:sdtPr>
                      <w:rPr>
                        <w:szCs w:val="16"/>
                      </w:rPr>
                      <w:id w:val="1674295611"/>
                      <w14:checkbox>
                        <w14:checked w14:val="0"/>
                        <w14:checkedState w14:val="2612" w14:font="MS Gothic"/>
                        <w14:uncheckedState w14:val="2610" w14:font="MS Gothic"/>
                      </w14:checkbox>
                    </w:sdtPr>
                    <w:sdtEndPr/>
                    <w:sdtContent>
                      <w:r w:rsidR="000570CF" w:rsidRPr="00BE7E7D">
                        <w:rPr>
                          <w:rFonts w:ascii="MS Gothic" w:eastAsia="MS Gothic" w:hAnsi="MS Gothic" w:hint="eastAsia"/>
                          <w:szCs w:val="16"/>
                        </w:rPr>
                        <w:t>☐</w:t>
                      </w:r>
                    </w:sdtContent>
                  </w:sdt>
                  <w:r w:rsidR="000570CF" w:rsidRPr="003C05F6">
                    <w:rPr>
                      <w:szCs w:val="16"/>
                    </w:rPr>
                    <w:t xml:space="preserve"> Marché à tranches conditionnelles</w:t>
                  </w:r>
                </w:p>
                <w:p w:rsidR="003D7C45" w:rsidRDefault="006C1B59" w:rsidP="000570CF">
                  <w:pPr>
                    <w:pStyle w:val="normalformulaire"/>
                    <w:jc w:val="left"/>
                    <w:rPr>
                      <w:szCs w:val="16"/>
                    </w:rPr>
                  </w:pPr>
                  <w:sdt>
                    <w:sdtPr>
                      <w:rPr>
                        <w:szCs w:val="16"/>
                      </w:rPr>
                      <w:id w:val="2141077281"/>
                      <w14:checkbox>
                        <w14:checked w14:val="0"/>
                        <w14:checkedState w14:val="2612" w14:font="MS Gothic"/>
                        <w14:uncheckedState w14:val="2610" w14:font="MS Gothic"/>
                      </w14:checkbox>
                    </w:sdtPr>
                    <w:sdtEndPr/>
                    <w:sdtContent>
                      <w:r w:rsidR="000570CF" w:rsidRPr="00BE7E7D">
                        <w:rPr>
                          <w:rFonts w:ascii="MS Gothic" w:eastAsia="MS Gothic" w:hAnsi="MS Gothic" w:hint="eastAsia"/>
                          <w:szCs w:val="16"/>
                        </w:rPr>
                        <w:t>☐</w:t>
                      </w:r>
                    </w:sdtContent>
                  </w:sdt>
                  <w:r w:rsidR="000570CF" w:rsidRPr="003C05F6">
                    <w:rPr>
                      <w:szCs w:val="16"/>
                    </w:rPr>
                    <w:t xml:space="preserve"> Autres (préciser) :</w:t>
                  </w:r>
                  <w:r w:rsidR="000570CF">
                    <w:rPr>
                      <w:szCs w:val="16"/>
                    </w:rPr>
                    <w:t xml:space="preserve"> </w:t>
                  </w:r>
                  <w:sdt>
                    <w:sdtPr>
                      <w:id w:val="854844517"/>
                    </w:sdtPr>
                    <w:sdtEndPr/>
                    <w:sdtContent>
                      <w:r w:rsidR="000570CF">
                        <w:t>___</w:t>
                      </w:r>
                      <w:r w:rsidR="000570CF" w:rsidRPr="009F2BA4">
                        <w:t>_________</w:t>
                      </w:r>
                    </w:sdtContent>
                  </w:sdt>
                </w:p>
              </w:tc>
            </w:tr>
          </w:tbl>
          <w:p w:rsidR="003D7C45" w:rsidRPr="00CE74C3" w:rsidRDefault="003D7C45" w:rsidP="003D7C45">
            <w:pPr>
              <w:shd w:val="clear" w:color="auto" w:fill="FFFFFF" w:themeFill="background1"/>
              <w:jc w:val="both"/>
              <w:rPr>
                <w:rFonts w:ascii="Tahoma" w:hAnsi="Tahoma" w:cs="Tahoma"/>
                <w:sz w:val="4"/>
                <w:szCs w:val="4"/>
              </w:rPr>
            </w:pPr>
          </w:p>
        </w:tc>
      </w:tr>
    </w:tbl>
    <w:p w:rsidR="003D7C45" w:rsidRDefault="003D7C45" w:rsidP="00FE3541">
      <w:pPr>
        <w:pStyle w:val="titreformulaire"/>
        <w:keepNext w:val="0"/>
        <w:rPr>
          <w:shd w:val="clear" w:color="auto" w:fill="008080"/>
        </w:rPr>
      </w:pPr>
    </w:p>
    <w:tbl>
      <w:tblPr>
        <w:tblStyle w:val="Grilledutableau"/>
        <w:tblW w:w="0" w:type="auto"/>
        <w:tblLook w:val="04A0" w:firstRow="1" w:lastRow="0" w:firstColumn="1" w:lastColumn="0" w:noHBand="0" w:noVBand="1"/>
      </w:tblPr>
      <w:tblGrid>
        <w:gridCol w:w="2131"/>
        <w:gridCol w:w="954"/>
        <w:gridCol w:w="1985"/>
        <w:gridCol w:w="1559"/>
        <w:gridCol w:w="567"/>
        <w:gridCol w:w="3461"/>
      </w:tblGrid>
      <w:tr w:rsidR="00C33E58" w:rsidTr="00762668">
        <w:trPr>
          <w:trHeight w:val="680"/>
        </w:trPr>
        <w:tc>
          <w:tcPr>
            <w:tcW w:w="2131" w:type="dxa"/>
            <w:shd w:val="clear" w:color="auto" w:fill="C4BC96" w:themeFill="background2" w:themeFillShade="BF"/>
            <w:vAlign w:val="center"/>
          </w:tcPr>
          <w:p w:rsidR="00C33E58" w:rsidRDefault="00C33E58" w:rsidP="00762668">
            <w:pPr>
              <w:pStyle w:val="normalformulaire"/>
              <w:jc w:val="left"/>
            </w:pPr>
            <w:r>
              <w:t>Je soussigné :</w:t>
            </w:r>
          </w:p>
          <w:p w:rsidR="00C33E58" w:rsidRPr="00A33410" w:rsidRDefault="00C33E58" w:rsidP="00762668">
            <w:pPr>
              <w:pStyle w:val="normalformulaire"/>
              <w:jc w:val="left"/>
              <w:rPr>
                <w:i/>
              </w:rPr>
            </w:pPr>
            <w:r w:rsidRPr="00A33410">
              <w:rPr>
                <w:i/>
              </w:rPr>
              <w:t>(prénom, NOM</w:t>
            </w:r>
            <w:r>
              <w:rPr>
                <w:i/>
              </w:rPr>
              <w:t>)</w:t>
            </w:r>
          </w:p>
        </w:tc>
        <w:tc>
          <w:tcPr>
            <w:tcW w:w="2939" w:type="dxa"/>
            <w:gridSpan w:val="2"/>
            <w:shd w:val="clear" w:color="auto" w:fill="auto"/>
            <w:vAlign w:val="center"/>
          </w:tcPr>
          <w:p w:rsidR="00C33E58" w:rsidRDefault="006C1B59" w:rsidP="00762668">
            <w:pPr>
              <w:pStyle w:val="normalformulaire"/>
              <w:jc w:val="left"/>
            </w:pPr>
            <w:sdt>
              <w:sdtPr>
                <w:id w:val="117966059"/>
                <w:showingPlcHdr/>
              </w:sdtPr>
              <w:sdtEndPr/>
              <w:sdtContent>
                <w:r w:rsidR="00C33E58">
                  <w:rPr>
                    <w:rFonts w:cs="Tahoma"/>
                  </w:rPr>
                  <w:t>__________________</w:t>
                </w:r>
              </w:sdtContent>
            </w:sdt>
          </w:p>
        </w:tc>
        <w:tc>
          <w:tcPr>
            <w:tcW w:w="2126" w:type="dxa"/>
            <w:gridSpan w:val="2"/>
            <w:shd w:val="clear" w:color="auto" w:fill="C4BC96" w:themeFill="background2" w:themeFillShade="BF"/>
            <w:vAlign w:val="center"/>
          </w:tcPr>
          <w:p w:rsidR="00C33E58" w:rsidRDefault="00C33E58" w:rsidP="00762668">
            <w:pPr>
              <w:pStyle w:val="normalformulaire"/>
              <w:jc w:val="left"/>
            </w:pPr>
            <w:r>
              <w:t>Qualité :</w:t>
            </w:r>
          </w:p>
          <w:p w:rsidR="00C33E58" w:rsidRPr="00D54934" w:rsidRDefault="00C33E58" w:rsidP="00762668">
            <w:pPr>
              <w:pStyle w:val="normalformulaire"/>
              <w:jc w:val="left"/>
              <w:rPr>
                <w:i/>
              </w:rPr>
            </w:pPr>
            <w:r w:rsidRPr="00D54934">
              <w:rPr>
                <w:i/>
              </w:rPr>
              <w:t>(Président…)</w:t>
            </w:r>
          </w:p>
        </w:tc>
        <w:tc>
          <w:tcPr>
            <w:tcW w:w="3461" w:type="dxa"/>
            <w:vAlign w:val="center"/>
          </w:tcPr>
          <w:p w:rsidR="00C33E58" w:rsidRDefault="006C1B59" w:rsidP="00762668">
            <w:pPr>
              <w:pStyle w:val="normalformulaire"/>
              <w:jc w:val="left"/>
            </w:pPr>
            <w:sdt>
              <w:sdtPr>
                <w:id w:val="-299686113"/>
                <w:showingPlcHdr/>
              </w:sdtPr>
              <w:sdtEndPr/>
              <w:sdtContent>
                <w:r w:rsidR="00C33E58">
                  <w:rPr>
                    <w:rFonts w:cs="Tahoma"/>
                  </w:rPr>
                  <w:t>__________________</w:t>
                </w:r>
              </w:sdtContent>
            </w:sdt>
          </w:p>
        </w:tc>
      </w:tr>
      <w:tr w:rsidR="00C33E58" w:rsidTr="00762668">
        <w:trPr>
          <w:trHeight w:val="373"/>
        </w:trPr>
        <w:tc>
          <w:tcPr>
            <w:tcW w:w="10657" w:type="dxa"/>
            <w:gridSpan w:val="6"/>
            <w:shd w:val="clear" w:color="auto" w:fill="C4BC96" w:themeFill="background2" w:themeFillShade="BF"/>
            <w:vAlign w:val="center"/>
          </w:tcPr>
          <w:p w:rsidR="00C33E58" w:rsidRDefault="00C33E58" w:rsidP="00762668">
            <w:pPr>
              <w:pStyle w:val="normalformulaire"/>
            </w:pPr>
            <w:r>
              <w:t>Certifie exactes et sincères les informations mentionnées.</w:t>
            </w:r>
          </w:p>
        </w:tc>
      </w:tr>
      <w:tr w:rsidR="00C33E58" w:rsidTr="00762668">
        <w:trPr>
          <w:trHeight w:val="1238"/>
        </w:trPr>
        <w:tc>
          <w:tcPr>
            <w:tcW w:w="3085" w:type="dxa"/>
            <w:gridSpan w:val="2"/>
            <w:shd w:val="clear" w:color="auto" w:fill="auto"/>
          </w:tcPr>
          <w:p w:rsidR="00C33E58" w:rsidRDefault="00C33E58" w:rsidP="00762668">
            <w:pPr>
              <w:pStyle w:val="normalformulaire"/>
              <w:jc w:val="left"/>
            </w:pPr>
            <w:r>
              <w:t xml:space="preserve">Fait à : </w:t>
            </w:r>
          </w:p>
          <w:p w:rsidR="00C33E58" w:rsidRDefault="00C33E58" w:rsidP="00762668">
            <w:pPr>
              <w:pStyle w:val="normalformulaire"/>
              <w:jc w:val="left"/>
            </w:pPr>
          </w:p>
          <w:p w:rsidR="00C33E58" w:rsidRPr="00102F8E" w:rsidRDefault="00C33E58" w:rsidP="00762668">
            <w:pPr>
              <w:pStyle w:val="normalformulaire"/>
              <w:jc w:val="left"/>
            </w:pPr>
            <w:r w:rsidRPr="00102F8E">
              <w:t>Le :</w:t>
            </w:r>
            <w:r>
              <w:t xml:space="preserve"> </w:t>
            </w:r>
          </w:p>
        </w:tc>
        <w:tc>
          <w:tcPr>
            <w:tcW w:w="3544" w:type="dxa"/>
            <w:gridSpan w:val="2"/>
            <w:shd w:val="clear" w:color="auto" w:fill="auto"/>
          </w:tcPr>
          <w:p w:rsidR="00C33E58" w:rsidRDefault="00C33E58" w:rsidP="00762668">
            <w:pPr>
              <w:pStyle w:val="normalformulaire"/>
              <w:jc w:val="left"/>
            </w:pPr>
            <w:r>
              <w:t>Cachet de la structure :</w:t>
            </w:r>
          </w:p>
        </w:tc>
        <w:tc>
          <w:tcPr>
            <w:tcW w:w="4028" w:type="dxa"/>
            <w:gridSpan w:val="2"/>
            <w:shd w:val="clear" w:color="auto" w:fill="auto"/>
          </w:tcPr>
          <w:p w:rsidR="00C33E58" w:rsidRDefault="00C33E58" w:rsidP="00762668">
            <w:pPr>
              <w:pStyle w:val="normalformulaire"/>
              <w:jc w:val="left"/>
            </w:pPr>
            <w:r>
              <w:t>Signature du représentant légal :</w:t>
            </w:r>
          </w:p>
        </w:tc>
      </w:tr>
    </w:tbl>
    <w:p w:rsidR="00F566CD" w:rsidRDefault="009D5F17" w:rsidP="00520CA3">
      <w:pPr>
        <w:tabs>
          <w:tab w:val="left" w:pos="0"/>
          <w:tab w:val="left" w:pos="357"/>
        </w:tabs>
        <w:spacing w:before="113"/>
        <w:jc w:val="both"/>
        <w:rPr>
          <w:b/>
          <w:caps/>
          <w:color w:val="FFFFFF"/>
          <w:sz w:val="20"/>
          <w:szCs w:val="20"/>
          <w:highlight w:val="green"/>
          <w:shd w:val="clear" w:color="auto" w:fill="008080"/>
        </w:rPr>
      </w:pPr>
      <w:r>
        <w:rPr>
          <w:rFonts w:ascii="Tahoma" w:hAnsi="Tahoma"/>
          <w:sz w:val="16"/>
          <w:szCs w:val="16"/>
        </w:rPr>
        <w:t>L'ensemble des informations recueillies dans le présent formulaire font l'objet d'un traitement informatique destiné à la gestion de mon dossier de demande d'aide. Les destinataires des données sont l'Agence de services et de paiement (ASP), le Ministère en charge de l'agriculture et la région Bourgogne</w:t>
      </w:r>
      <w:r w:rsidR="005313E4">
        <w:rPr>
          <w:rFonts w:ascii="Tahoma" w:hAnsi="Tahoma"/>
          <w:sz w:val="16"/>
          <w:szCs w:val="16"/>
        </w:rPr>
        <w:t>-Franche-Comté</w:t>
      </w:r>
      <w:r>
        <w:rPr>
          <w:rFonts w:ascii="Tahoma" w:hAnsi="Tahoma"/>
          <w:sz w:val="16"/>
          <w:szCs w:val="16"/>
        </w:rPr>
        <w:t>. Conformément à la loi « informatique et libertés » n°78-17 du 6 janvier 1978, je bénéficie d'un droit d'accès et de rectification aux informations à caractère personnel me concernant. Si je souhaite exercer ce droit et obtenir communication des informations me concernant, je peux m'adresser au Conseil régional de Bourgogne</w:t>
      </w:r>
      <w:r w:rsidR="005313E4">
        <w:rPr>
          <w:rFonts w:ascii="Tahoma" w:hAnsi="Tahoma"/>
          <w:sz w:val="16"/>
          <w:szCs w:val="16"/>
        </w:rPr>
        <w:t>-Franche-Comté</w:t>
      </w:r>
      <w:r>
        <w:rPr>
          <w:rFonts w:ascii="Tahoma" w:hAnsi="Tahoma"/>
          <w:sz w:val="16"/>
          <w:szCs w:val="16"/>
        </w:rPr>
        <w:t>.</w:t>
      </w:r>
    </w:p>
    <w:p w:rsidR="00F566CD" w:rsidRPr="00CE74C3" w:rsidRDefault="00F566CD" w:rsidP="00CE74C3">
      <w:pPr>
        <w:jc w:val="center"/>
        <w:rPr>
          <w:highlight w:val="green"/>
        </w:rPr>
      </w:pPr>
      <w:bookmarkStart w:id="0" w:name="_GoBack"/>
      <w:bookmarkEnd w:id="0"/>
    </w:p>
    <w:sectPr w:rsidR="00F566CD" w:rsidRPr="00CE74C3" w:rsidSect="00A20351">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6" w:h="16838" w:code="9"/>
      <w:pgMar w:top="284" w:right="720" w:bottom="289" w:left="510" w:header="113" w:footer="244"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B59" w:rsidRDefault="006C1B59" w:rsidP="00330402">
      <w:r>
        <w:separator/>
      </w:r>
    </w:p>
  </w:endnote>
  <w:endnote w:type="continuationSeparator" w:id="0">
    <w:p w:rsidR="006C1B59" w:rsidRDefault="006C1B59" w:rsidP="0033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94B" w:rsidRDefault="001D694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4C3" w:rsidRPr="003C04D9" w:rsidRDefault="00CE74C3" w:rsidP="00CE74C3">
    <w:pPr>
      <w:pStyle w:val="Pieddepage"/>
      <w:jc w:val="right"/>
      <w:rPr>
        <w:rFonts w:ascii="Calibri" w:hAnsi="Calibri" w:cs="Calibri"/>
        <w:sz w:val="20"/>
        <w:szCs w:val="20"/>
      </w:rPr>
    </w:pPr>
    <w:r w:rsidRPr="003C04D9">
      <w:rPr>
        <w:rFonts w:ascii="Calibri" w:hAnsi="Calibri" w:cs="Calibri"/>
        <w:sz w:val="20"/>
        <w:szCs w:val="20"/>
      </w:rPr>
      <w:t xml:space="preserve">Page </w:t>
    </w:r>
    <w:r w:rsidRPr="003C04D9">
      <w:rPr>
        <w:rFonts w:ascii="Calibri" w:hAnsi="Calibri" w:cs="Calibri"/>
        <w:bCs/>
        <w:sz w:val="20"/>
        <w:szCs w:val="20"/>
      </w:rPr>
      <w:fldChar w:fldCharType="begin"/>
    </w:r>
    <w:r w:rsidRPr="003C04D9">
      <w:rPr>
        <w:rFonts w:ascii="Calibri" w:hAnsi="Calibri" w:cs="Calibri"/>
        <w:bCs/>
        <w:sz w:val="20"/>
        <w:szCs w:val="20"/>
      </w:rPr>
      <w:instrText>PAGE</w:instrText>
    </w:r>
    <w:r w:rsidRPr="003C04D9">
      <w:rPr>
        <w:rFonts w:ascii="Calibri" w:hAnsi="Calibri" w:cs="Calibri"/>
        <w:bCs/>
        <w:sz w:val="20"/>
        <w:szCs w:val="20"/>
      </w:rPr>
      <w:fldChar w:fldCharType="separate"/>
    </w:r>
    <w:r w:rsidR="00A32C45">
      <w:rPr>
        <w:rFonts w:ascii="Calibri" w:hAnsi="Calibri" w:cs="Calibri"/>
        <w:bCs/>
        <w:noProof/>
        <w:sz w:val="20"/>
        <w:szCs w:val="20"/>
      </w:rPr>
      <w:t>2</w:t>
    </w:r>
    <w:r w:rsidRPr="003C04D9">
      <w:rPr>
        <w:rFonts w:ascii="Calibri" w:hAnsi="Calibri" w:cs="Calibri"/>
        <w:bCs/>
        <w:sz w:val="20"/>
        <w:szCs w:val="20"/>
      </w:rPr>
      <w:fldChar w:fldCharType="end"/>
    </w:r>
    <w:r w:rsidRPr="003C04D9">
      <w:rPr>
        <w:rFonts w:ascii="Calibri" w:hAnsi="Calibri" w:cs="Calibri"/>
        <w:sz w:val="20"/>
        <w:szCs w:val="20"/>
      </w:rPr>
      <w:t xml:space="preserve"> sur </w:t>
    </w:r>
    <w:r w:rsidRPr="003C04D9">
      <w:rPr>
        <w:rFonts w:ascii="Calibri" w:hAnsi="Calibri" w:cs="Calibri"/>
        <w:bCs/>
        <w:sz w:val="20"/>
        <w:szCs w:val="20"/>
      </w:rPr>
      <w:fldChar w:fldCharType="begin"/>
    </w:r>
    <w:r w:rsidRPr="003C04D9">
      <w:rPr>
        <w:rFonts w:ascii="Calibri" w:hAnsi="Calibri" w:cs="Calibri"/>
        <w:bCs/>
        <w:sz w:val="20"/>
        <w:szCs w:val="20"/>
      </w:rPr>
      <w:instrText>NUMPAGES</w:instrText>
    </w:r>
    <w:r w:rsidRPr="003C04D9">
      <w:rPr>
        <w:rFonts w:ascii="Calibri" w:hAnsi="Calibri" w:cs="Calibri"/>
        <w:bCs/>
        <w:sz w:val="20"/>
        <w:szCs w:val="20"/>
      </w:rPr>
      <w:fldChar w:fldCharType="separate"/>
    </w:r>
    <w:r w:rsidR="00A32C45">
      <w:rPr>
        <w:rFonts w:ascii="Calibri" w:hAnsi="Calibri" w:cs="Calibri"/>
        <w:bCs/>
        <w:noProof/>
        <w:sz w:val="20"/>
        <w:szCs w:val="20"/>
      </w:rPr>
      <w:t>2</w:t>
    </w:r>
    <w:r w:rsidRPr="003C04D9">
      <w:rPr>
        <w:rFonts w:ascii="Calibri" w:hAnsi="Calibri" w:cs="Calibri"/>
        <w:bCs/>
        <w:sz w:val="20"/>
        <w:szCs w:val="20"/>
      </w:rPr>
      <w:fldChar w:fldCharType="end"/>
    </w:r>
  </w:p>
  <w:p w:rsidR="00CE74C3" w:rsidRDefault="00CE74C3" w:rsidP="00CE74C3">
    <w:pPr>
      <w:pStyle w:val="Pieddepage"/>
      <w:tabs>
        <w:tab w:val="clear" w:pos="4536"/>
        <w:tab w:val="clear" w:pos="9072"/>
        <w:tab w:val="center" w:pos="5115"/>
        <w:tab w:val="left" w:pos="5145"/>
        <w:tab w:val="right" w:pos="10335"/>
      </w:tabs>
      <w:ind w:right="30"/>
      <w:rPr>
        <w:rFonts w:ascii="Tahoma" w:hAnsi="Tahoma" w:cs="Tahoma"/>
        <w:color w:val="008080"/>
        <w:sz w:val="16"/>
        <w:szCs w:val="16"/>
      </w:rPr>
    </w:pPr>
    <w:r>
      <w:rPr>
        <w:rFonts w:ascii="Tahoma" w:hAnsi="Tahoma" w:cs="Tahoma"/>
        <w:color w:val="008080"/>
        <w:sz w:val="16"/>
        <w:szCs w:val="16"/>
      </w:rPr>
      <w:t xml:space="preserve">PDR de </w:t>
    </w:r>
    <w:r w:rsidR="007424FB">
      <w:rPr>
        <w:rFonts w:ascii="Tahoma" w:hAnsi="Tahoma" w:cs="Tahoma"/>
        <w:color w:val="008080"/>
        <w:sz w:val="16"/>
        <w:szCs w:val="16"/>
      </w:rPr>
      <w:t>Bourgogne</w:t>
    </w:r>
    <w:r>
      <w:rPr>
        <w:rFonts w:ascii="Tahoma" w:hAnsi="Tahoma" w:cs="Tahoma"/>
        <w:color w:val="008080"/>
        <w:sz w:val="16"/>
        <w:szCs w:val="16"/>
      </w:rPr>
      <w:t xml:space="preserve"> – Formulaire commande publique V </w:t>
    </w:r>
    <w:r w:rsidR="007424FB">
      <w:rPr>
        <w:rFonts w:ascii="Tahoma" w:hAnsi="Tahoma" w:cs="Tahoma"/>
        <w:color w:val="008080"/>
        <w:sz w:val="16"/>
        <w:szCs w:val="16"/>
      </w:rPr>
      <w:t>2</w:t>
    </w:r>
    <w:r w:rsidR="001D694B">
      <w:rPr>
        <w:rFonts w:ascii="Tahoma" w:hAnsi="Tahoma" w:cs="Tahoma"/>
        <w:color w:val="008080"/>
        <w:sz w:val="16"/>
        <w:szCs w:val="16"/>
      </w:rPr>
      <w:t>.0</w:t>
    </w:r>
  </w:p>
  <w:p w:rsidR="00CE74C3" w:rsidRDefault="00CE74C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94B" w:rsidRDefault="001D694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B59" w:rsidRDefault="006C1B59" w:rsidP="00330402">
      <w:r>
        <w:separator/>
      </w:r>
    </w:p>
  </w:footnote>
  <w:footnote w:type="continuationSeparator" w:id="0">
    <w:p w:rsidR="006C1B59" w:rsidRDefault="006C1B59" w:rsidP="00330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94B" w:rsidRDefault="001D694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94B" w:rsidRDefault="001D694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94B" w:rsidRDefault="001D694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suff w:val="nothing"/>
      <w:lvlText w:val=""/>
      <w:lvlJc w:val="left"/>
      <w:pPr>
        <w:tabs>
          <w:tab w:val="num" w:pos="0"/>
        </w:tabs>
        <w:ind w:left="0" w:firstLine="0"/>
      </w:pPr>
      <w:rPr>
        <w:rFonts w:ascii="Wingdings" w:hAnsi="Wingdings"/>
        <w:color w:val="008080"/>
      </w:rPr>
    </w:lvl>
  </w:abstractNum>
  <w:abstractNum w:abstractNumId="2" w15:restartNumberingAfterBreak="0">
    <w:nsid w:val="00000003"/>
    <w:multiLevelType w:val="singleLevel"/>
    <w:tmpl w:val="00000003"/>
    <w:name w:val="WW8Num3"/>
    <w:lvl w:ilvl="0">
      <w:start w:val="1"/>
      <w:numFmt w:val="bullet"/>
      <w:suff w:val="nothing"/>
      <w:lvlText w:val=""/>
      <w:lvlJc w:val="left"/>
      <w:pPr>
        <w:tabs>
          <w:tab w:val="num" w:pos="0"/>
        </w:tabs>
        <w:ind w:left="0" w:firstLine="0"/>
      </w:pPr>
      <w:rPr>
        <w:rFonts w:ascii="Wingdings" w:hAnsi="Wingdings"/>
      </w:rPr>
    </w:lvl>
  </w:abstractNum>
  <w:abstractNum w:abstractNumId="3" w15:restartNumberingAfterBreak="0">
    <w:nsid w:val="00000004"/>
    <w:multiLevelType w:val="singleLevel"/>
    <w:tmpl w:val="00000004"/>
    <w:name w:val="WW8Num4"/>
    <w:lvl w:ilvl="0">
      <w:numFmt w:val="bullet"/>
      <w:lvlText w:val=""/>
      <w:lvlJc w:val="left"/>
      <w:pPr>
        <w:tabs>
          <w:tab w:val="num" w:pos="0"/>
        </w:tabs>
        <w:ind w:left="0" w:firstLine="0"/>
      </w:pPr>
      <w:rPr>
        <w:rFonts w:ascii="Wingdings" w:hAnsi="Wingdings"/>
      </w:rPr>
    </w:lvl>
  </w:abstractNum>
  <w:abstractNum w:abstractNumId="4" w15:restartNumberingAfterBreak="0">
    <w:nsid w:val="00000006"/>
    <w:multiLevelType w:val="singleLevel"/>
    <w:tmpl w:val="CCE890BC"/>
    <w:name w:val="WW8Num6"/>
    <w:lvl w:ilvl="0">
      <w:numFmt w:val="bullet"/>
      <w:lvlText w:val=""/>
      <w:lvlJc w:val="left"/>
      <w:pPr>
        <w:tabs>
          <w:tab w:val="num" w:pos="0"/>
        </w:tabs>
        <w:ind w:left="0" w:firstLine="0"/>
      </w:pPr>
      <w:rPr>
        <w:rFonts w:ascii="Wingdings" w:hAnsi="Wingdings"/>
        <w:color w:val="000000"/>
      </w:rPr>
    </w:lvl>
  </w:abstractNum>
  <w:abstractNum w:abstractNumId="5" w15:restartNumberingAfterBreak="0">
    <w:nsid w:val="00000010"/>
    <w:multiLevelType w:val="multilevel"/>
    <w:tmpl w:val="00000010"/>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5BA69DE"/>
    <w:multiLevelType w:val="hybridMultilevel"/>
    <w:tmpl w:val="4A6EE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6661F56"/>
    <w:multiLevelType w:val="hybridMultilevel"/>
    <w:tmpl w:val="DC58AA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90361DB"/>
    <w:multiLevelType w:val="hybridMultilevel"/>
    <w:tmpl w:val="9564CA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971606F"/>
    <w:multiLevelType w:val="singleLevel"/>
    <w:tmpl w:val="B36E012C"/>
    <w:lvl w:ilvl="0">
      <w:start w:val="1"/>
      <w:numFmt w:val="bullet"/>
      <w:lvlText w:val=""/>
      <w:lvlJc w:val="left"/>
      <w:pPr>
        <w:tabs>
          <w:tab w:val="num" w:pos="473"/>
        </w:tabs>
        <w:ind w:left="454" w:hanging="341"/>
      </w:pPr>
      <w:rPr>
        <w:rFonts w:ascii="Wingdings" w:hAnsi="Wingdings" w:hint="default"/>
        <w:sz w:val="16"/>
      </w:rPr>
    </w:lvl>
  </w:abstractNum>
  <w:abstractNum w:abstractNumId="11" w15:restartNumberingAfterBreak="0">
    <w:nsid w:val="0FAA0E6D"/>
    <w:multiLevelType w:val="hybridMultilevel"/>
    <w:tmpl w:val="279003AE"/>
    <w:lvl w:ilvl="0" w:tplc="FC46AED6">
      <w:start w:val="17"/>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3F0241D"/>
    <w:multiLevelType w:val="singleLevel"/>
    <w:tmpl w:val="B36E012C"/>
    <w:lvl w:ilvl="0">
      <w:start w:val="1"/>
      <w:numFmt w:val="bullet"/>
      <w:lvlText w:val=""/>
      <w:lvlJc w:val="left"/>
      <w:pPr>
        <w:tabs>
          <w:tab w:val="num" w:pos="473"/>
        </w:tabs>
        <w:ind w:left="454" w:hanging="341"/>
      </w:pPr>
      <w:rPr>
        <w:rFonts w:ascii="Wingdings" w:hAnsi="Wingdings" w:hint="default"/>
        <w:sz w:val="16"/>
      </w:rPr>
    </w:lvl>
  </w:abstractNum>
  <w:abstractNum w:abstractNumId="13" w15:restartNumberingAfterBreak="0">
    <w:nsid w:val="1D284AE2"/>
    <w:multiLevelType w:val="hybridMultilevel"/>
    <w:tmpl w:val="F40C1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BB3855"/>
    <w:multiLevelType w:val="hybridMultilevel"/>
    <w:tmpl w:val="E65CD85E"/>
    <w:lvl w:ilvl="0" w:tplc="799CD8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3227B8E"/>
    <w:multiLevelType w:val="hybridMultilevel"/>
    <w:tmpl w:val="AE72BB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69588B"/>
    <w:multiLevelType w:val="hybridMultilevel"/>
    <w:tmpl w:val="24A89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5D47DC9"/>
    <w:multiLevelType w:val="multilevel"/>
    <w:tmpl w:val="91EC94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269319AB"/>
    <w:multiLevelType w:val="hybridMultilevel"/>
    <w:tmpl w:val="BACCBD42"/>
    <w:lvl w:ilvl="0" w:tplc="5EC4E9B4">
      <w:start w:val="1"/>
      <w:numFmt w:val="bullet"/>
      <w:lvlText w:val=""/>
      <w:lvlJc w:val="left"/>
      <w:pPr>
        <w:ind w:left="360" w:hanging="360"/>
      </w:pPr>
      <w:rPr>
        <w:rFonts w:ascii="Wingdings 3" w:hAnsi="Wingdings 3" w:hint="default"/>
        <w:color w:val="auto"/>
        <w:sz w:val="20"/>
        <w:szCs w:val="20"/>
        <w:u w:color="92D05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AE30CAB"/>
    <w:multiLevelType w:val="singleLevel"/>
    <w:tmpl w:val="B36E012C"/>
    <w:lvl w:ilvl="0">
      <w:start w:val="1"/>
      <w:numFmt w:val="bullet"/>
      <w:lvlText w:val=""/>
      <w:lvlJc w:val="left"/>
      <w:pPr>
        <w:tabs>
          <w:tab w:val="num" w:pos="473"/>
        </w:tabs>
        <w:ind w:left="454" w:hanging="341"/>
      </w:pPr>
      <w:rPr>
        <w:rFonts w:ascii="Wingdings" w:hAnsi="Wingdings" w:hint="default"/>
        <w:sz w:val="16"/>
      </w:rPr>
    </w:lvl>
  </w:abstractNum>
  <w:abstractNum w:abstractNumId="20" w15:restartNumberingAfterBreak="0">
    <w:nsid w:val="311B249F"/>
    <w:multiLevelType w:val="singleLevel"/>
    <w:tmpl w:val="B36E012C"/>
    <w:lvl w:ilvl="0">
      <w:start w:val="1"/>
      <w:numFmt w:val="bullet"/>
      <w:lvlText w:val=""/>
      <w:lvlJc w:val="left"/>
      <w:pPr>
        <w:tabs>
          <w:tab w:val="num" w:pos="473"/>
        </w:tabs>
        <w:ind w:left="454" w:hanging="341"/>
      </w:pPr>
      <w:rPr>
        <w:rFonts w:ascii="Wingdings" w:hAnsi="Wingdings" w:hint="default"/>
        <w:sz w:val="16"/>
      </w:rPr>
    </w:lvl>
  </w:abstractNum>
  <w:abstractNum w:abstractNumId="21" w15:restartNumberingAfterBreak="0">
    <w:nsid w:val="3B2117B6"/>
    <w:multiLevelType w:val="hybridMultilevel"/>
    <w:tmpl w:val="C7B400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041A82"/>
    <w:multiLevelType w:val="hybridMultilevel"/>
    <w:tmpl w:val="45540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3D5EBE"/>
    <w:multiLevelType w:val="hybridMultilevel"/>
    <w:tmpl w:val="B6B84798"/>
    <w:lvl w:ilvl="0" w:tplc="040C0001">
      <w:start w:val="1"/>
      <w:numFmt w:val="bullet"/>
      <w:lvlText w:val=""/>
      <w:lvlJc w:val="left"/>
      <w:pPr>
        <w:ind w:left="809" w:hanging="360"/>
      </w:pPr>
      <w:rPr>
        <w:rFonts w:ascii="Symbol" w:hAnsi="Symbol" w:hint="default"/>
      </w:rPr>
    </w:lvl>
    <w:lvl w:ilvl="1" w:tplc="040C0003" w:tentative="1">
      <w:start w:val="1"/>
      <w:numFmt w:val="bullet"/>
      <w:lvlText w:val="o"/>
      <w:lvlJc w:val="left"/>
      <w:pPr>
        <w:ind w:left="1529" w:hanging="360"/>
      </w:pPr>
      <w:rPr>
        <w:rFonts w:ascii="Courier New" w:hAnsi="Courier New" w:cs="Courier New" w:hint="default"/>
      </w:rPr>
    </w:lvl>
    <w:lvl w:ilvl="2" w:tplc="040C0005" w:tentative="1">
      <w:start w:val="1"/>
      <w:numFmt w:val="bullet"/>
      <w:lvlText w:val=""/>
      <w:lvlJc w:val="left"/>
      <w:pPr>
        <w:ind w:left="2249" w:hanging="360"/>
      </w:pPr>
      <w:rPr>
        <w:rFonts w:ascii="Wingdings" w:hAnsi="Wingdings" w:hint="default"/>
      </w:rPr>
    </w:lvl>
    <w:lvl w:ilvl="3" w:tplc="040C0001" w:tentative="1">
      <w:start w:val="1"/>
      <w:numFmt w:val="bullet"/>
      <w:lvlText w:val=""/>
      <w:lvlJc w:val="left"/>
      <w:pPr>
        <w:ind w:left="2969" w:hanging="360"/>
      </w:pPr>
      <w:rPr>
        <w:rFonts w:ascii="Symbol" w:hAnsi="Symbol" w:hint="default"/>
      </w:rPr>
    </w:lvl>
    <w:lvl w:ilvl="4" w:tplc="040C0003" w:tentative="1">
      <w:start w:val="1"/>
      <w:numFmt w:val="bullet"/>
      <w:lvlText w:val="o"/>
      <w:lvlJc w:val="left"/>
      <w:pPr>
        <w:ind w:left="3689" w:hanging="360"/>
      </w:pPr>
      <w:rPr>
        <w:rFonts w:ascii="Courier New" w:hAnsi="Courier New" w:cs="Courier New" w:hint="default"/>
      </w:rPr>
    </w:lvl>
    <w:lvl w:ilvl="5" w:tplc="040C0005" w:tentative="1">
      <w:start w:val="1"/>
      <w:numFmt w:val="bullet"/>
      <w:lvlText w:val=""/>
      <w:lvlJc w:val="left"/>
      <w:pPr>
        <w:ind w:left="4409" w:hanging="360"/>
      </w:pPr>
      <w:rPr>
        <w:rFonts w:ascii="Wingdings" w:hAnsi="Wingdings" w:hint="default"/>
      </w:rPr>
    </w:lvl>
    <w:lvl w:ilvl="6" w:tplc="040C0001" w:tentative="1">
      <w:start w:val="1"/>
      <w:numFmt w:val="bullet"/>
      <w:lvlText w:val=""/>
      <w:lvlJc w:val="left"/>
      <w:pPr>
        <w:ind w:left="5129" w:hanging="360"/>
      </w:pPr>
      <w:rPr>
        <w:rFonts w:ascii="Symbol" w:hAnsi="Symbol" w:hint="default"/>
      </w:rPr>
    </w:lvl>
    <w:lvl w:ilvl="7" w:tplc="040C0003" w:tentative="1">
      <w:start w:val="1"/>
      <w:numFmt w:val="bullet"/>
      <w:lvlText w:val="o"/>
      <w:lvlJc w:val="left"/>
      <w:pPr>
        <w:ind w:left="5849" w:hanging="360"/>
      </w:pPr>
      <w:rPr>
        <w:rFonts w:ascii="Courier New" w:hAnsi="Courier New" w:cs="Courier New" w:hint="default"/>
      </w:rPr>
    </w:lvl>
    <w:lvl w:ilvl="8" w:tplc="040C0005" w:tentative="1">
      <w:start w:val="1"/>
      <w:numFmt w:val="bullet"/>
      <w:lvlText w:val=""/>
      <w:lvlJc w:val="left"/>
      <w:pPr>
        <w:ind w:left="6569" w:hanging="360"/>
      </w:pPr>
      <w:rPr>
        <w:rFonts w:ascii="Wingdings" w:hAnsi="Wingdings" w:hint="default"/>
      </w:rPr>
    </w:lvl>
  </w:abstractNum>
  <w:abstractNum w:abstractNumId="24" w15:restartNumberingAfterBreak="0">
    <w:nsid w:val="448A213E"/>
    <w:multiLevelType w:val="hybridMultilevel"/>
    <w:tmpl w:val="F6CA2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CE5143"/>
    <w:multiLevelType w:val="hybridMultilevel"/>
    <w:tmpl w:val="647C542C"/>
    <w:lvl w:ilvl="0" w:tplc="CCE056A0">
      <w:start w:val="1"/>
      <w:numFmt w:val="bullet"/>
      <w:lvlText w:val=""/>
      <w:lvlJc w:val="left"/>
      <w:pPr>
        <w:tabs>
          <w:tab w:val="num" w:pos="794"/>
        </w:tabs>
        <w:ind w:left="0" w:firstLine="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D3369F"/>
    <w:multiLevelType w:val="singleLevel"/>
    <w:tmpl w:val="B36E012C"/>
    <w:lvl w:ilvl="0">
      <w:start w:val="1"/>
      <w:numFmt w:val="bullet"/>
      <w:lvlText w:val=""/>
      <w:lvlJc w:val="left"/>
      <w:pPr>
        <w:tabs>
          <w:tab w:val="num" w:pos="473"/>
        </w:tabs>
        <w:ind w:left="454" w:hanging="341"/>
      </w:pPr>
      <w:rPr>
        <w:rFonts w:ascii="Wingdings" w:hAnsi="Wingdings" w:hint="default"/>
        <w:sz w:val="16"/>
      </w:rPr>
    </w:lvl>
  </w:abstractNum>
  <w:abstractNum w:abstractNumId="27" w15:restartNumberingAfterBreak="0">
    <w:nsid w:val="4C1A4736"/>
    <w:multiLevelType w:val="hybridMultilevel"/>
    <w:tmpl w:val="38C64B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88F20EA"/>
    <w:multiLevelType w:val="hybridMultilevel"/>
    <w:tmpl w:val="D50EF22E"/>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9" w15:restartNumberingAfterBreak="0">
    <w:nsid w:val="5A373593"/>
    <w:multiLevelType w:val="hybridMultilevel"/>
    <w:tmpl w:val="16A28E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DD210B3"/>
    <w:multiLevelType w:val="hybridMultilevel"/>
    <w:tmpl w:val="C1DA5C8C"/>
    <w:lvl w:ilvl="0" w:tplc="EF16E464">
      <w:start w:val="1"/>
      <w:numFmt w:val="bullet"/>
      <w:lvlText w:val=""/>
      <w:lvlJc w:val="left"/>
      <w:pPr>
        <w:tabs>
          <w:tab w:val="num" w:pos="369"/>
        </w:tabs>
        <w:ind w:left="369" w:hanging="227"/>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7007CF"/>
    <w:multiLevelType w:val="hybridMultilevel"/>
    <w:tmpl w:val="80325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5D21D5"/>
    <w:multiLevelType w:val="hybridMultilevel"/>
    <w:tmpl w:val="F6628DF8"/>
    <w:lvl w:ilvl="0" w:tplc="03AC26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9616214"/>
    <w:multiLevelType w:val="hybridMultilevel"/>
    <w:tmpl w:val="B2E2275C"/>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4" w15:restartNumberingAfterBreak="0">
    <w:nsid w:val="797E3431"/>
    <w:multiLevelType w:val="hybridMultilevel"/>
    <w:tmpl w:val="ED1AC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F6211D"/>
    <w:multiLevelType w:val="hybridMultilevel"/>
    <w:tmpl w:val="304C44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E734ABB"/>
    <w:multiLevelType w:val="hybridMultilevel"/>
    <w:tmpl w:val="4C94191E"/>
    <w:lvl w:ilvl="0" w:tplc="23F4C19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F5545F3"/>
    <w:multiLevelType w:val="hybridMultilevel"/>
    <w:tmpl w:val="79D091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F8A26EF"/>
    <w:multiLevelType w:val="hybridMultilevel"/>
    <w:tmpl w:val="B2AC218C"/>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21"/>
  </w:num>
  <w:num w:numId="6">
    <w:abstractNumId w:val="6"/>
  </w:num>
  <w:num w:numId="7">
    <w:abstractNumId w:val="25"/>
  </w:num>
  <w:num w:numId="8">
    <w:abstractNumId w:val="17"/>
  </w:num>
  <w:num w:numId="9">
    <w:abstractNumId w:val="9"/>
  </w:num>
  <w:num w:numId="10">
    <w:abstractNumId w:val="14"/>
  </w:num>
  <w:num w:numId="11">
    <w:abstractNumId w:val="30"/>
  </w:num>
  <w:num w:numId="12">
    <w:abstractNumId w:val="32"/>
  </w:num>
  <w:num w:numId="13">
    <w:abstractNumId w:val="10"/>
  </w:num>
  <w:num w:numId="14">
    <w:abstractNumId w:val="26"/>
  </w:num>
  <w:num w:numId="15">
    <w:abstractNumId w:val="20"/>
  </w:num>
  <w:num w:numId="16">
    <w:abstractNumId w:val="12"/>
  </w:num>
  <w:num w:numId="17">
    <w:abstractNumId w:val="19"/>
  </w:num>
  <w:num w:numId="18">
    <w:abstractNumId w:val="36"/>
  </w:num>
  <w:num w:numId="19">
    <w:abstractNumId w:val="18"/>
  </w:num>
  <w:num w:numId="20">
    <w:abstractNumId w:val="38"/>
  </w:num>
  <w:num w:numId="21">
    <w:abstractNumId w:val="33"/>
  </w:num>
  <w:num w:numId="22">
    <w:abstractNumId w:val="28"/>
  </w:num>
  <w:num w:numId="23">
    <w:abstractNumId w:val="3"/>
  </w:num>
  <w:num w:numId="24">
    <w:abstractNumId w:val="4"/>
  </w:num>
  <w:num w:numId="25">
    <w:abstractNumId w:val="11"/>
  </w:num>
  <w:num w:numId="26">
    <w:abstractNumId w:val="15"/>
  </w:num>
  <w:num w:numId="27">
    <w:abstractNumId w:val="34"/>
  </w:num>
  <w:num w:numId="28">
    <w:abstractNumId w:val="29"/>
  </w:num>
  <w:num w:numId="29">
    <w:abstractNumId w:val="24"/>
  </w:num>
  <w:num w:numId="30">
    <w:abstractNumId w:val="8"/>
  </w:num>
  <w:num w:numId="31">
    <w:abstractNumId w:val="31"/>
  </w:num>
  <w:num w:numId="32">
    <w:abstractNumId w:val="13"/>
  </w:num>
  <w:num w:numId="33">
    <w:abstractNumId w:val="7"/>
  </w:num>
  <w:num w:numId="34">
    <w:abstractNumId w:val="22"/>
  </w:num>
  <w:num w:numId="35">
    <w:abstractNumId w:val="23"/>
  </w:num>
  <w:num w:numId="36">
    <w:abstractNumId w:val="37"/>
  </w:num>
  <w:num w:numId="37">
    <w:abstractNumId w:val="35"/>
  </w:num>
  <w:num w:numId="38">
    <w:abstractNumId w:val="27"/>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894"/>
    <w:rsid w:val="0000258B"/>
    <w:rsid w:val="0000345C"/>
    <w:rsid w:val="00005920"/>
    <w:rsid w:val="00006866"/>
    <w:rsid w:val="00010829"/>
    <w:rsid w:val="0001204F"/>
    <w:rsid w:val="00012778"/>
    <w:rsid w:val="000174C0"/>
    <w:rsid w:val="00022D6A"/>
    <w:rsid w:val="000247E5"/>
    <w:rsid w:val="00026F6D"/>
    <w:rsid w:val="0003133A"/>
    <w:rsid w:val="00031643"/>
    <w:rsid w:val="00037269"/>
    <w:rsid w:val="00040BA2"/>
    <w:rsid w:val="00041921"/>
    <w:rsid w:val="00045AE8"/>
    <w:rsid w:val="00047F9A"/>
    <w:rsid w:val="0005315A"/>
    <w:rsid w:val="00054168"/>
    <w:rsid w:val="000570CF"/>
    <w:rsid w:val="000860DA"/>
    <w:rsid w:val="00087709"/>
    <w:rsid w:val="0009276E"/>
    <w:rsid w:val="00092794"/>
    <w:rsid w:val="00093F8D"/>
    <w:rsid w:val="000A29D8"/>
    <w:rsid w:val="000A38F2"/>
    <w:rsid w:val="000A3906"/>
    <w:rsid w:val="000B0D58"/>
    <w:rsid w:val="000B7721"/>
    <w:rsid w:val="000C30A7"/>
    <w:rsid w:val="000D13AA"/>
    <w:rsid w:val="000D336C"/>
    <w:rsid w:val="000D4544"/>
    <w:rsid w:val="000D627D"/>
    <w:rsid w:val="000D7D26"/>
    <w:rsid w:val="000E1083"/>
    <w:rsid w:val="000F0B07"/>
    <w:rsid w:val="000F70EF"/>
    <w:rsid w:val="00102F8E"/>
    <w:rsid w:val="001033D3"/>
    <w:rsid w:val="00104060"/>
    <w:rsid w:val="00107531"/>
    <w:rsid w:val="001123A2"/>
    <w:rsid w:val="0011391C"/>
    <w:rsid w:val="00114890"/>
    <w:rsid w:val="00121146"/>
    <w:rsid w:val="001252E3"/>
    <w:rsid w:val="001254B6"/>
    <w:rsid w:val="00127FB4"/>
    <w:rsid w:val="001337C3"/>
    <w:rsid w:val="001361CE"/>
    <w:rsid w:val="001414AC"/>
    <w:rsid w:val="00146ECE"/>
    <w:rsid w:val="00150DC0"/>
    <w:rsid w:val="001610DA"/>
    <w:rsid w:val="00161A27"/>
    <w:rsid w:val="00164BA4"/>
    <w:rsid w:val="0016552B"/>
    <w:rsid w:val="001754E1"/>
    <w:rsid w:val="00180841"/>
    <w:rsid w:val="001811D5"/>
    <w:rsid w:val="0018145E"/>
    <w:rsid w:val="001847B3"/>
    <w:rsid w:val="00190B7E"/>
    <w:rsid w:val="0019340F"/>
    <w:rsid w:val="001B6C0A"/>
    <w:rsid w:val="001C19DC"/>
    <w:rsid w:val="001C7A90"/>
    <w:rsid w:val="001D05C6"/>
    <w:rsid w:val="001D0711"/>
    <w:rsid w:val="001D3568"/>
    <w:rsid w:val="001D694B"/>
    <w:rsid w:val="001D6C5C"/>
    <w:rsid w:val="001F19D1"/>
    <w:rsid w:val="001F2B04"/>
    <w:rsid w:val="001F2D69"/>
    <w:rsid w:val="0021165A"/>
    <w:rsid w:val="00215D18"/>
    <w:rsid w:val="00216488"/>
    <w:rsid w:val="00216650"/>
    <w:rsid w:val="00224DAE"/>
    <w:rsid w:val="002254F3"/>
    <w:rsid w:val="00225BF0"/>
    <w:rsid w:val="00234D3C"/>
    <w:rsid w:val="00235759"/>
    <w:rsid w:val="0024103D"/>
    <w:rsid w:val="00243A87"/>
    <w:rsid w:val="00243B91"/>
    <w:rsid w:val="0024577D"/>
    <w:rsid w:val="00252490"/>
    <w:rsid w:val="00262AEB"/>
    <w:rsid w:val="00277095"/>
    <w:rsid w:val="00282386"/>
    <w:rsid w:val="002878BD"/>
    <w:rsid w:val="00296415"/>
    <w:rsid w:val="00297B67"/>
    <w:rsid w:val="002A19C3"/>
    <w:rsid w:val="002A210E"/>
    <w:rsid w:val="002A3C92"/>
    <w:rsid w:val="002A424C"/>
    <w:rsid w:val="002A6FA0"/>
    <w:rsid w:val="002B2C1F"/>
    <w:rsid w:val="002B3B27"/>
    <w:rsid w:val="002B674A"/>
    <w:rsid w:val="002B6FB7"/>
    <w:rsid w:val="002C20BD"/>
    <w:rsid w:val="002C36B2"/>
    <w:rsid w:val="002D0AA7"/>
    <w:rsid w:val="002D7F6A"/>
    <w:rsid w:val="002F0619"/>
    <w:rsid w:val="002F2053"/>
    <w:rsid w:val="00300C56"/>
    <w:rsid w:val="003033BC"/>
    <w:rsid w:val="00304F82"/>
    <w:rsid w:val="003121E2"/>
    <w:rsid w:val="00312ECD"/>
    <w:rsid w:val="00317817"/>
    <w:rsid w:val="00322744"/>
    <w:rsid w:val="00323080"/>
    <w:rsid w:val="003266C0"/>
    <w:rsid w:val="00330402"/>
    <w:rsid w:val="00336E82"/>
    <w:rsid w:val="003415B6"/>
    <w:rsid w:val="0034240C"/>
    <w:rsid w:val="00343959"/>
    <w:rsid w:val="003561F8"/>
    <w:rsid w:val="00356D1E"/>
    <w:rsid w:val="00365BAA"/>
    <w:rsid w:val="003734F3"/>
    <w:rsid w:val="003768FE"/>
    <w:rsid w:val="00380B99"/>
    <w:rsid w:val="0038776E"/>
    <w:rsid w:val="00392424"/>
    <w:rsid w:val="003A629F"/>
    <w:rsid w:val="003A7DD0"/>
    <w:rsid w:val="003B09FF"/>
    <w:rsid w:val="003B6C89"/>
    <w:rsid w:val="003C04D9"/>
    <w:rsid w:val="003C05F6"/>
    <w:rsid w:val="003C4363"/>
    <w:rsid w:val="003C7441"/>
    <w:rsid w:val="003D08A3"/>
    <w:rsid w:val="003D15AA"/>
    <w:rsid w:val="003D7C45"/>
    <w:rsid w:val="003D7D1C"/>
    <w:rsid w:val="003E0257"/>
    <w:rsid w:val="003E3717"/>
    <w:rsid w:val="00407D63"/>
    <w:rsid w:val="00411B99"/>
    <w:rsid w:val="0041402E"/>
    <w:rsid w:val="00421131"/>
    <w:rsid w:val="00427D32"/>
    <w:rsid w:val="00431F1A"/>
    <w:rsid w:val="00435F49"/>
    <w:rsid w:val="00440D90"/>
    <w:rsid w:val="00441335"/>
    <w:rsid w:val="00443DAA"/>
    <w:rsid w:val="00445D6F"/>
    <w:rsid w:val="004543BD"/>
    <w:rsid w:val="00466B82"/>
    <w:rsid w:val="00470EC2"/>
    <w:rsid w:val="00471524"/>
    <w:rsid w:val="00475A75"/>
    <w:rsid w:val="00482292"/>
    <w:rsid w:val="0048618B"/>
    <w:rsid w:val="004878F4"/>
    <w:rsid w:val="004A29A9"/>
    <w:rsid w:val="004A5A07"/>
    <w:rsid w:val="004A6DBE"/>
    <w:rsid w:val="004B473D"/>
    <w:rsid w:val="004C0A7D"/>
    <w:rsid w:val="004C47DC"/>
    <w:rsid w:val="004D30F4"/>
    <w:rsid w:val="004D556B"/>
    <w:rsid w:val="004E4F0F"/>
    <w:rsid w:val="004F38F3"/>
    <w:rsid w:val="004F3E3D"/>
    <w:rsid w:val="004F6E7F"/>
    <w:rsid w:val="0050358F"/>
    <w:rsid w:val="005074D0"/>
    <w:rsid w:val="00510D11"/>
    <w:rsid w:val="00513057"/>
    <w:rsid w:val="00520CA3"/>
    <w:rsid w:val="005256E5"/>
    <w:rsid w:val="005313E4"/>
    <w:rsid w:val="00542174"/>
    <w:rsid w:val="005441C5"/>
    <w:rsid w:val="0054491E"/>
    <w:rsid w:val="00547D20"/>
    <w:rsid w:val="00551DCC"/>
    <w:rsid w:val="00556AA2"/>
    <w:rsid w:val="00562A50"/>
    <w:rsid w:val="0057052E"/>
    <w:rsid w:val="00571CE0"/>
    <w:rsid w:val="00576980"/>
    <w:rsid w:val="005777E0"/>
    <w:rsid w:val="00583B9C"/>
    <w:rsid w:val="00590664"/>
    <w:rsid w:val="0059504C"/>
    <w:rsid w:val="005972D4"/>
    <w:rsid w:val="00597C14"/>
    <w:rsid w:val="005A3270"/>
    <w:rsid w:val="005B7178"/>
    <w:rsid w:val="005B7C6E"/>
    <w:rsid w:val="005C2C00"/>
    <w:rsid w:val="005D4EBE"/>
    <w:rsid w:val="005D5C2A"/>
    <w:rsid w:val="005E1ED2"/>
    <w:rsid w:val="005E3D64"/>
    <w:rsid w:val="005E4FD6"/>
    <w:rsid w:val="005E69C3"/>
    <w:rsid w:val="005F44E6"/>
    <w:rsid w:val="005F540B"/>
    <w:rsid w:val="006140ED"/>
    <w:rsid w:val="0061663A"/>
    <w:rsid w:val="00616693"/>
    <w:rsid w:val="006351FA"/>
    <w:rsid w:val="00636B2E"/>
    <w:rsid w:val="00636B42"/>
    <w:rsid w:val="00636DA3"/>
    <w:rsid w:val="00655819"/>
    <w:rsid w:val="00660155"/>
    <w:rsid w:val="006610F4"/>
    <w:rsid w:val="00663A09"/>
    <w:rsid w:val="006640C5"/>
    <w:rsid w:val="00666C3E"/>
    <w:rsid w:val="00680E43"/>
    <w:rsid w:val="006931DF"/>
    <w:rsid w:val="00697730"/>
    <w:rsid w:val="006A10A1"/>
    <w:rsid w:val="006A125E"/>
    <w:rsid w:val="006A1554"/>
    <w:rsid w:val="006A2056"/>
    <w:rsid w:val="006A2F23"/>
    <w:rsid w:val="006A43F9"/>
    <w:rsid w:val="006B3306"/>
    <w:rsid w:val="006B3F15"/>
    <w:rsid w:val="006B5B71"/>
    <w:rsid w:val="006B61AE"/>
    <w:rsid w:val="006B6903"/>
    <w:rsid w:val="006C1B59"/>
    <w:rsid w:val="006C6899"/>
    <w:rsid w:val="006D0901"/>
    <w:rsid w:val="006D1EA2"/>
    <w:rsid w:val="006E2EAC"/>
    <w:rsid w:val="006E4835"/>
    <w:rsid w:val="006E580E"/>
    <w:rsid w:val="006F5F61"/>
    <w:rsid w:val="006F6611"/>
    <w:rsid w:val="007056B6"/>
    <w:rsid w:val="00706DF6"/>
    <w:rsid w:val="00707020"/>
    <w:rsid w:val="00712AC8"/>
    <w:rsid w:val="00714A90"/>
    <w:rsid w:val="00715FD2"/>
    <w:rsid w:val="00717041"/>
    <w:rsid w:val="00724005"/>
    <w:rsid w:val="0073054A"/>
    <w:rsid w:val="007314B5"/>
    <w:rsid w:val="00733100"/>
    <w:rsid w:val="00733160"/>
    <w:rsid w:val="0074122C"/>
    <w:rsid w:val="007424FB"/>
    <w:rsid w:val="00750A92"/>
    <w:rsid w:val="007560A2"/>
    <w:rsid w:val="00762668"/>
    <w:rsid w:val="00764F5A"/>
    <w:rsid w:val="00766A46"/>
    <w:rsid w:val="00775945"/>
    <w:rsid w:val="00790A7D"/>
    <w:rsid w:val="007A5783"/>
    <w:rsid w:val="007A5B99"/>
    <w:rsid w:val="007B088C"/>
    <w:rsid w:val="007B7E7E"/>
    <w:rsid w:val="007B7FA8"/>
    <w:rsid w:val="007C3C7D"/>
    <w:rsid w:val="007C68E6"/>
    <w:rsid w:val="007C7CB0"/>
    <w:rsid w:val="007D7CCB"/>
    <w:rsid w:val="007E77AF"/>
    <w:rsid w:val="007F7B7E"/>
    <w:rsid w:val="00806B8B"/>
    <w:rsid w:val="00812B82"/>
    <w:rsid w:val="00815E1A"/>
    <w:rsid w:val="00820698"/>
    <w:rsid w:val="008225D4"/>
    <w:rsid w:val="00822BDC"/>
    <w:rsid w:val="00823BC2"/>
    <w:rsid w:val="008404B2"/>
    <w:rsid w:val="00840841"/>
    <w:rsid w:val="00841CE6"/>
    <w:rsid w:val="00845598"/>
    <w:rsid w:val="00846703"/>
    <w:rsid w:val="00853266"/>
    <w:rsid w:val="00856B77"/>
    <w:rsid w:val="008712E3"/>
    <w:rsid w:val="00875A33"/>
    <w:rsid w:val="00881AB3"/>
    <w:rsid w:val="00881EF2"/>
    <w:rsid w:val="0088277E"/>
    <w:rsid w:val="0089572F"/>
    <w:rsid w:val="00897A38"/>
    <w:rsid w:val="008B1228"/>
    <w:rsid w:val="008B3F3B"/>
    <w:rsid w:val="008B77C7"/>
    <w:rsid w:val="008D1602"/>
    <w:rsid w:val="008E3FA1"/>
    <w:rsid w:val="008E7E6C"/>
    <w:rsid w:val="008F1D61"/>
    <w:rsid w:val="008F7472"/>
    <w:rsid w:val="0090117B"/>
    <w:rsid w:val="00904BEB"/>
    <w:rsid w:val="00912B64"/>
    <w:rsid w:val="00920C97"/>
    <w:rsid w:val="00921639"/>
    <w:rsid w:val="00925847"/>
    <w:rsid w:val="00931432"/>
    <w:rsid w:val="0093285C"/>
    <w:rsid w:val="00941063"/>
    <w:rsid w:val="00945465"/>
    <w:rsid w:val="00956A0B"/>
    <w:rsid w:val="00962702"/>
    <w:rsid w:val="009628E7"/>
    <w:rsid w:val="00964EFD"/>
    <w:rsid w:val="009741B8"/>
    <w:rsid w:val="00976ED2"/>
    <w:rsid w:val="009836A8"/>
    <w:rsid w:val="00987031"/>
    <w:rsid w:val="00994A6B"/>
    <w:rsid w:val="00996F80"/>
    <w:rsid w:val="009A5036"/>
    <w:rsid w:val="009A73CB"/>
    <w:rsid w:val="009B2F94"/>
    <w:rsid w:val="009B3FDA"/>
    <w:rsid w:val="009B6F66"/>
    <w:rsid w:val="009C3BEA"/>
    <w:rsid w:val="009C4689"/>
    <w:rsid w:val="009C7122"/>
    <w:rsid w:val="009D072A"/>
    <w:rsid w:val="009D169A"/>
    <w:rsid w:val="009D5F17"/>
    <w:rsid w:val="009E2A8E"/>
    <w:rsid w:val="009E3048"/>
    <w:rsid w:val="009E3533"/>
    <w:rsid w:val="009E3678"/>
    <w:rsid w:val="009E7154"/>
    <w:rsid w:val="009F1259"/>
    <w:rsid w:val="009F4E91"/>
    <w:rsid w:val="009F5EFE"/>
    <w:rsid w:val="00A00599"/>
    <w:rsid w:val="00A008AA"/>
    <w:rsid w:val="00A04069"/>
    <w:rsid w:val="00A06C30"/>
    <w:rsid w:val="00A14B6D"/>
    <w:rsid w:val="00A20351"/>
    <w:rsid w:val="00A21F61"/>
    <w:rsid w:val="00A25C93"/>
    <w:rsid w:val="00A3063C"/>
    <w:rsid w:val="00A32C45"/>
    <w:rsid w:val="00A33410"/>
    <w:rsid w:val="00A33D10"/>
    <w:rsid w:val="00A358AD"/>
    <w:rsid w:val="00A409F2"/>
    <w:rsid w:val="00A47DB3"/>
    <w:rsid w:val="00A51E8C"/>
    <w:rsid w:val="00A54021"/>
    <w:rsid w:val="00A7232B"/>
    <w:rsid w:val="00A73A22"/>
    <w:rsid w:val="00A743D7"/>
    <w:rsid w:val="00A747ED"/>
    <w:rsid w:val="00A80D2A"/>
    <w:rsid w:val="00A84645"/>
    <w:rsid w:val="00A859CC"/>
    <w:rsid w:val="00A869ED"/>
    <w:rsid w:val="00A871EF"/>
    <w:rsid w:val="00A874BF"/>
    <w:rsid w:val="00A90ADC"/>
    <w:rsid w:val="00A9231E"/>
    <w:rsid w:val="00A947AA"/>
    <w:rsid w:val="00AA2FC0"/>
    <w:rsid w:val="00AA3C46"/>
    <w:rsid w:val="00AB53FB"/>
    <w:rsid w:val="00AB5EB5"/>
    <w:rsid w:val="00AB795A"/>
    <w:rsid w:val="00AC125F"/>
    <w:rsid w:val="00AC535A"/>
    <w:rsid w:val="00AC5FEA"/>
    <w:rsid w:val="00AD1FCA"/>
    <w:rsid w:val="00AE4068"/>
    <w:rsid w:val="00AF20D6"/>
    <w:rsid w:val="00AF36B8"/>
    <w:rsid w:val="00B010DB"/>
    <w:rsid w:val="00B013FB"/>
    <w:rsid w:val="00B021C7"/>
    <w:rsid w:val="00B1403B"/>
    <w:rsid w:val="00B15A82"/>
    <w:rsid w:val="00B17005"/>
    <w:rsid w:val="00B17BE5"/>
    <w:rsid w:val="00B20DE4"/>
    <w:rsid w:val="00B23332"/>
    <w:rsid w:val="00B257B8"/>
    <w:rsid w:val="00B2666C"/>
    <w:rsid w:val="00B279C7"/>
    <w:rsid w:val="00B27A98"/>
    <w:rsid w:val="00B27CD8"/>
    <w:rsid w:val="00B30ED1"/>
    <w:rsid w:val="00B31378"/>
    <w:rsid w:val="00B31563"/>
    <w:rsid w:val="00B36360"/>
    <w:rsid w:val="00B4214F"/>
    <w:rsid w:val="00B446C4"/>
    <w:rsid w:val="00B4652A"/>
    <w:rsid w:val="00B528D2"/>
    <w:rsid w:val="00B52DFB"/>
    <w:rsid w:val="00B53088"/>
    <w:rsid w:val="00B60CD7"/>
    <w:rsid w:val="00B6177B"/>
    <w:rsid w:val="00B61BD7"/>
    <w:rsid w:val="00B62B2F"/>
    <w:rsid w:val="00B63D3E"/>
    <w:rsid w:val="00B65973"/>
    <w:rsid w:val="00B70272"/>
    <w:rsid w:val="00B72254"/>
    <w:rsid w:val="00B72D89"/>
    <w:rsid w:val="00B80FA7"/>
    <w:rsid w:val="00B96620"/>
    <w:rsid w:val="00B97127"/>
    <w:rsid w:val="00BA0AA0"/>
    <w:rsid w:val="00BA0D31"/>
    <w:rsid w:val="00BA605A"/>
    <w:rsid w:val="00BB301D"/>
    <w:rsid w:val="00BB3E9D"/>
    <w:rsid w:val="00BC4FC4"/>
    <w:rsid w:val="00BD5F31"/>
    <w:rsid w:val="00BD76EF"/>
    <w:rsid w:val="00BF51F2"/>
    <w:rsid w:val="00BF54C1"/>
    <w:rsid w:val="00BF5EC7"/>
    <w:rsid w:val="00C02744"/>
    <w:rsid w:val="00C0385D"/>
    <w:rsid w:val="00C062AC"/>
    <w:rsid w:val="00C07CEA"/>
    <w:rsid w:val="00C11056"/>
    <w:rsid w:val="00C11AA5"/>
    <w:rsid w:val="00C11FEC"/>
    <w:rsid w:val="00C16B5A"/>
    <w:rsid w:val="00C25FA0"/>
    <w:rsid w:val="00C275FD"/>
    <w:rsid w:val="00C27647"/>
    <w:rsid w:val="00C27953"/>
    <w:rsid w:val="00C31A93"/>
    <w:rsid w:val="00C33E58"/>
    <w:rsid w:val="00C3528E"/>
    <w:rsid w:val="00C37DEA"/>
    <w:rsid w:val="00C4167F"/>
    <w:rsid w:val="00C46146"/>
    <w:rsid w:val="00C50198"/>
    <w:rsid w:val="00C51F61"/>
    <w:rsid w:val="00C61971"/>
    <w:rsid w:val="00C65885"/>
    <w:rsid w:val="00C73B74"/>
    <w:rsid w:val="00C872CA"/>
    <w:rsid w:val="00C87AFD"/>
    <w:rsid w:val="00C97894"/>
    <w:rsid w:val="00CA5DFC"/>
    <w:rsid w:val="00CB07A0"/>
    <w:rsid w:val="00CC1F24"/>
    <w:rsid w:val="00CD3EC2"/>
    <w:rsid w:val="00CE123F"/>
    <w:rsid w:val="00CE74C3"/>
    <w:rsid w:val="00CF0113"/>
    <w:rsid w:val="00D012F8"/>
    <w:rsid w:val="00D14B66"/>
    <w:rsid w:val="00D23EA7"/>
    <w:rsid w:val="00D25EB5"/>
    <w:rsid w:val="00D263FD"/>
    <w:rsid w:val="00D26A47"/>
    <w:rsid w:val="00D33FD5"/>
    <w:rsid w:val="00D3405C"/>
    <w:rsid w:val="00D43C04"/>
    <w:rsid w:val="00D460A8"/>
    <w:rsid w:val="00D46608"/>
    <w:rsid w:val="00D47566"/>
    <w:rsid w:val="00D52C98"/>
    <w:rsid w:val="00D54167"/>
    <w:rsid w:val="00D560BE"/>
    <w:rsid w:val="00D564B9"/>
    <w:rsid w:val="00D57933"/>
    <w:rsid w:val="00D6312C"/>
    <w:rsid w:val="00D63382"/>
    <w:rsid w:val="00D63E2A"/>
    <w:rsid w:val="00D64C1A"/>
    <w:rsid w:val="00D72F35"/>
    <w:rsid w:val="00D740B4"/>
    <w:rsid w:val="00D87E71"/>
    <w:rsid w:val="00D92E26"/>
    <w:rsid w:val="00D92E9D"/>
    <w:rsid w:val="00D9336F"/>
    <w:rsid w:val="00D93646"/>
    <w:rsid w:val="00D93911"/>
    <w:rsid w:val="00DA3053"/>
    <w:rsid w:val="00DA5B07"/>
    <w:rsid w:val="00DC2480"/>
    <w:rsid w:val="00DC4CDB"/>
    <w:rsid w:val="00DD5A78"/>
    <w:rsid w:val="00DD674A"/>
    <w:rsid w:val="00DE08D2"/>
    <w:rsid w:val="00DE207B"/>
    <w:rsid w:val="00DE3151"/>
    <w:rsid w:val="00DF05D3"/>
    <w:rsid w:val="00DF0FA8"/>
    <w:rsid w:val="00DF2099"/>
    <w:rsid w:val="00DF26A0"/>
    <w:rsid w:val="00DF28F3"/>
    <w:rsid w:val="00DF3022"/>
    <w:rsid w:val="00DF4CF5"/>
    <w:rsid w:val="00DF5E4D"/>
    <w:rsid w:val="00E140AA"/>
    <w:rsid w:val="00E14F2F"/>
    <w:rsid w:val="00E223F3"/>
    <w:rsid w:val="00E23922"/>
    <w:rsid w:val="00E26B6C"/>
    <w:rsid w:val="00E31595"/>
    <w:rsid w:val="00E34BD6"/>
    <w:rsid w:val="00E41A6F"/>
    <w:rsid w:val="00E4202A"/>
    <w:rsid w:val="00E43719"/>
    <w:rsid w:val="00E438AF"/>
    <w:rsid w:val="00E453F2"/>
    <w:rsid w:val="00E50128"/>
    <w:rsid w:val="00E52201"/>
    <w:rsid w:val="00E70998"/>
    <w:rsid w:val="00E736C5"/>
    <w:rsid w:val="00E814D3"/>
    <w:rsid w:val="00E85AE6"/>
    <w:rsid w:val="00E87CAB"/>
    <w:rsid w:val="00E90A49"/>
    <w:rsid w:val="00E92BCA"/>
    <w:rsid w:val="00E930BF"/>
    <w:rsid w:val="00E968F8"/>
    <w:rsid w:val="00EA0639"/>
    <w:rsid w:val="00EA1C42"/>
    <w:rsid w:val="00EA6730"/>
    <w:rsid w:val="00EB0563"/>
    <w:rsid w:val="00EB2AA6"/>
    <w:rsid w:val="00EB2EF4"/>
    <w:rsid w:val="00EB49B7"/>
    <w:rsid w:val="00EB5B90"/>
    <w:rsid w:val="00EC0E40"/>
    <w:rsid w:val="00EC160F"/>
    <w:rsid w:val="00EC1AAF"/>
    <w:rsid w:val="00EC1AEA"/>
    <w:rsid w:val="00EC3841"/>
    <w:rsid w:val="00ED0A97"/>
    <w:rsid w:val="00ED17F3"/>
    <w:rsid w:val="00ED41A4"/>
    <w:rsid w:val="00EE006B"/>
    <w:rsid w:val="00EF4400"/>
    <w:rsid w:val="00EF5EDA"/>
    <w:rsid w:val="00F0007B"/>
    <w:rsid w:val="00F00E58"/>
    <w:rsid w:val="00F07E7F"/>
    <w:rsid w:val="00F15605"/>
    <w:rsid w:val="00F20D56"/>
    <w:rsid w:val="00F20D73"/>
    <w:rsid w:val="00F229B6"/>
    <w:rsid w:val="00F2449E"/>
    <w:rsid w:val="00F27A6C"/>
    <w:rsid w:val="00F325E7"/>
    <w:rsid w:val="00F33F02"/>
    <w:rsid w:val="00F42063"/>
    <w:rsid w:val="00F441C6"/>
    <w:rsid w:val="00F46A20"/>
    <w:rsid w:val="00F566CD"/>
    <w:rsid w:val="00F614EA"/>
    <w:rsid w:val="00F64840"/>
    <w:rsid w:val="00F73299"/>
    <w:rsid w:val="00F8099F"/>
    <w:rsid w:val="00F80EC4"/>
    <w:rsid w:val="00F859D6"/>
    <w:rsid w:val="00F87366"/>
    <w:rsid w:val="00F94FB8"/>
    <w:rsid w:val="00F97DE1"/>
    <w:rsid w:val="00FA585F"/>
    <w:rsid w:val="00FB6454"/>
    <w:rsid w:val="00FC37B1"/>
    <w:rsid w:val="00FD1BDC"/>
    <w:rsid w:val="00FE3541"/>
    <w:rsid w:val="00FF74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DEB194-83CE-4BAF-ABD4-6760C423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itre1">
    <w:name w:val="heading 1"/>
    <w:basedOn w:val="Normal"/>
    <w:next w:val="Titre2"/>
    <w:qFormat/>
    <w:pPr>
      <w:keepNext/>
      <w:numPr>
        <w:numId w:val="1"/>
      </w:numPr>
      <w:jc w:val="center"/>
      <w:outlineLvl w:val="0"/>
    </w:pPr>
    <w:rPr>
      <w:b/>
      <w:bCs/>
      <w:caps/>
      <w:color w:val="008000"/>
      <w:sz w:val="42"/>
      <w:szCs w:val="20"/>
      <w14:shadow w14:blurRad="50800" w14:dist="38100" w14:dir="2700000" w14:sx="100000" w14:sy="100000" w14:kx="0" w14:ky="0" w14:algn="tl">
        <w14:srgbClr w14:val="000000">
          <w14:alpha w14:val="60000"/>
        </w14:srgbClr>
      </w14:shadow>
    </w:rPr>
  </w:style>
  <w:style w:type="paragraph" w:styleId="Titre2">
    <w:name w:val="heading 2"/>
    <w:basedOn w:val="Normal"/>
    <w:next w:val="Normal"/>
    <w:qFormat/>
    <w:pPr>
      <w:keepNext/>
      <w:numPr>
        <w:ilvl w:val="1"/>
        <w:numId w:val="1"/>
      </w:numPr>
      <w:jc w:val="center"/>
      <w:outlineLvl w:val="1"/>
    </w:pPr>
    <w:rPr>
      <w:b/>
      <w:bCs/>
      <w:color w:val="008000"/>
      <w:sz w:val="42"/>
      <w:szCs w:val="20"/>
      <w14:shadow w14:blurRad="50800" w14:dist="38100" w14:dir="2700000" w14:sx="100000" w14:sy="100000" w14:kx="0" w14:ky="0" w14:algn="tl">
        <w14:srgbClr w14:val="000000">
          <w14:alpha w14:val="60000"/>
        </w14:srgbClr>
      </w14:shadow>
    </w:rPr>
  </w:style>
  <w:style w:type="paragraph" w:styleId="Titre3">
    <w:name w:val="heading 3"/>
    <w:basedOn w:val="Normal"/>
    <w:next w:val="Normal"/>
    <w:qFormat/>
    <w:pPr>
      <w:keepNext/>
      <w:numPr>
        <w:ilvl w:val="2"/>
        <w:numId w:val="1"/>
      </w:numPr>
      <w:shd w:val="clear" w:color="auto" w:fill="E5E5E5"/>
      <w:jc w:val="both"/>
      <w:outlineLvl w:val="2"/>
    </w:pPr>
    <w:rPr>
      <w:b/>
      <w:bCs/>
      <w:caps/>
      <w:sz w:val="28"/>
      <w:szCs w:val="20"/>
    </w:rPr>
  </w:style>
  <w:style w:type="paragraph" w:styleId="Titre4">
    <w:name w:val="heading 4"/>
    <w:basedOn w:val="Normal"/>
    <w:next w:val="Normal"/>
    <w:qFormat/>
    <w:pPr>
      <w:keepNext/>
      <w:numPr>
        <w:ilvl w:val="3"/>
        <w:numId w:val="1"/>
      </w:numPr>
      <w:outlineLvl w:val="3"/>
    </w:pPr>
    <w:rPr>
      <w:rFonts w:ascii="Tahoma" w:hAnsi="Tahoma"/>
      <w:sz w:val="16"/>
      <w:u w:val="single"/>
    </w:rPr>
  </w:style>
  <w:style w:type="paragraph" w:styleId="Titre5">
    <w:name w:val="heading 5"/>
    <w:basedOn w:val="Titre"/>
    <w:next w:val="Corpsdetexte"/>
    <w:qFormat/>
    <w:pPr>
      <w:numPr>
        <w:ilvl w:val="4"/>
        <w:numId w:val="1"/>
      </w:numPr>
      <w:outlineLvl w:val="4"/>
    </w:pPr>
    <w:rPr>
      <w:b/>
      <w:bCs/>
      <w:sz w:val="24"/>
      <w:szCs w:val="24"/>
    </w:rPr>
  </w:style>
  <w:style w:type="paragraph" w:styleId="Titre6">
    <w:name w:val="heading 6"/>
    <w:basedOn w:val="Normal"/>
    <w:next w:val="Normal"/>
    <w:qFormat/>
    <w:rsid w:val="00CB07A0"/>
    <w:pPr>
      <w:spacing w:before="240" w:after="60"/>
      <w:outlineLvl w:val="5"/>
    </w:pPr>
    <w:rPr>
      <w:b/>
      <w:bCs/>
      <w:sz w:val="22"/>
      <w:szCs w:val="22"/>
    </w:rPr>
  </w:style>
  <w:style w:type="paragraph" w:styleId="Titre7">
    <w:name w:val="heading 7"/>
    <w:basedOn w:val="Normal"/>
    <w:next w:val="Normal"/>
    <w:qFormat/>
    <w:pPr>
      <w:keepNext/>
      <w:numPr>
        <w:ilvl w:val="6"/>
        <w:numId w:val="1"/>
      </w:numPr>
      <w:jc w:val="both"/>
      <w:outlineLvl w:val="6"/>
    </w:pPr>
    <w:rPr>
      <w:rFonts w:ascii="Tahoma" w:hAnsi="Tahoma"/>
      <w:b/>
      <w:color w:val="FFFFF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Wingdings" w:hAnsi="Wingdings"/>
      <w:color w:val="008080"/>
    </w:rPr>
  </w:style>
  <w:style w:type="character" w:customStyle="1" w:styleId="WW8Num3z0">
    <w:name w:val="WW8Num3z0"/>
    <w:rPr>
      <w:rFonts w:ascii="Wingdings" w:hAnsi="Wingdings"/>
    </w:rPr>
  </w:style>
  <w:style w:type="character" w:customStyle="1" w:styleId="WW8Num4z0">
    <w:name w:val="WW8Num4z0"/>
    <w:rPr>
      <w:rFonts w:ascii="Symbol" w:hAnsi="Symbol"/>
      <w:color w:val="auto"/>
    </w:rPr>
  </w:style>
  <w:style w:type="character" w:customStyle="1" w:styleId="WW8Num5z0">
    <w:name w:val="WW8Num5z0"/>
    <w:rPr>
      <w:rFonts w:ascii="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z0">
    <w:name w:val="WW8Num1z0"/>
    <w:rPr>
      <w:rFonts w:ascii="Symbol" w:hAnsi="Symbol"/>
    </w:rPr>
  </w:style>
  <w:style w:type="character" w:customStyle="1" w:styleId="WW8Num6z0">
    <w:name w:val="WW8Num6z0"/>
    <w:rPr>
      <w:rFonts w:ascii="Wingdings" w:hAnsi="Wingdings"/>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WW8Num7z0">
    <w:name w:val="WW8Num7z0"/>
    <w:rPr>
      <w:rFonts w:ascii="Symbol" w:hAnsi="Symbol"/>
    </w:rPr>
  </w:style>
  <w:style w:type="character" w:customStyle="1" w:styleId="WW8Num8z0">
    <w:name w:val="WW8Num8z0"/>
    <w:rPr>
      <w:b/>
      <w:i w:val="0"/>
      <w:caps w:val="0"/>
      <w:smallCaps w:val="0"/>
      <w:strike w:val="0"/>
      <w:dstrike w:val="0"/>
      <w:vanish w:val="0"/>
      <w:color w:val="auto"/>
      <w:position w:val="0"/>
      <w:sz w:val="20"/>
      <w:vertAlign w:val="baseline"/>
      <w14:shadow w14:blurRad="0" w14:dist="0" w14:dir="0" w14:sx="0" w14:sy="0" w14:kx="0" w14:ky="0" w14:algn="none">
        <w14:srgbClr w14:val="000000"/>
      </w14:shadow>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Arial Unicode MS"/>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color w:val="auto"/>
    </w:rPr>
  </w:style>
  <w:style w:type="character" w:customStyle="1" w:styleId="WW8Num11z0">
    <w:name w:val="WW8Num11z0"/>
    <w:rPr>
      <w:rFonts w:ascii="Symbol" w:hAnsi="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5z0">
    <w:name w:val="WW8Num15z0"/>
    <w:rPr>
      <w:rFonts w:ascii="Wingdings" w:hAnsi="Wingdings"/>
    </w:rPr>
  </w:style>
  <w:style w:type="character" w:customStyle="1" w:styleId="WW8Num15z1">
    <w:name w:val="WW8Num15z1"/>
    <w:rPr>
      <w:rFonts w:ascii="Courier New" w:hAnsi="Courier New"/>
    </w:rPr>
  </w:style>
  <w:style w:type="character" w:customStyle="1" w:styleId="WW8Num15z3">
    <w:name w:val="WW8Num15z3"/>
    <w:rPr>
      <w:rFonts w:ascii="Symbol" w:hAnsi="Symbol"/>
    </w:rPr>
  </w:style>
  <w:style w:type="character" w:customStyle="1" w:styleId="WW8Num16z0">
    <w:name w:val="WW8Num16z0"/>
    <w:rPr>
      <w:rFonts w:ascii="Symbol" w:hAnsi="Symbol"/>
      <w:color w:val="auto"/>
    </w:rPr>
  </w:style>
  <w:style w:type="character" w:customStyle="1" w:styleId="WW8Num17z0">
    <w:name w:val="WW8Num17z0"/>
    <w:rPr>
      <w:sz w:val="14"/>
    </w:rPr>
  </w:style>
  <w:style w:type="character" w:customStyle="1" w:styleId="WW8Num19z0">
    <w:name w:val="WW8Num19z0"/>
    <w:rPr>
      <w:rFonts w:ascii="Wingdings" w:hAnsi="Wingdings"/>
    </w:rPr>
  </w:style>
  <w:style w:type="character" w:customStyle="1" w:styleId="WW8Num19z1">
    <w:name w:val="WW8Num19z1"/>
    <w:rPr>
      <w:rFonts w:ascii="Courier New" w:hAnsi="Courier New"/>
    </w:rPr>
  </w:style>
  <w:style w:type="character" w:customStyle="1" w:styleId="WW8Num19z3">
    <w:name w:val="WW8Num19z3"/>
    <w:rPr>
      <w:rFonts w:ascii="Symbol" w:hAnsi="Symbol"/>
    </w:rPr>
  </w:style>
  <w:style w:type="character" w:customStyle="1" w:styleId="WW8Num21z0">
    <w:name w:val="WW8Num21z0"/>
    <w:rPr>
      <w:rFonts w:ascii="Wingdings" w:hAnsi="Wingdings"/>
    </w:rPr>
  </w:style>
  <w:style w:type="character" w:customStyle="1" w:styleId="WW8Num21z1">
    <w:name w:val="WW8Num21z1"/>
    <w:rPr>
      <w:rFonts w:ascii="Courier New" w:hAnsi="Courier New"/>
    </w:rPr>
  </w:style>
  <w:style w:type="character" w:customStyle="1" w:styleId="WW8Num21z3">
    <w:name w:val="WW8Num21z3"/>
    <w:rPr>
      <w:rFonts w:ascii="Symbol" w:hAnsi="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4z0">
    <w:name w:val="WW8Num24z0"/>
    <w:rPr>
      <w:rFonts w:ascii="Wingdings" w:hAnsi="Wingdings"/>
    </w:rPr>
  </w:style>
  <w:style w:type="character" w:customStyle="1" w:styleId="WW8Num24z1">
    <w:name w:val="WW8Num24z1"/>
    <w:rPr>
      <w:rFonts w:ascii="Courier New" w:hAnsi="Courier New"/>
    </w:rPr>
  </w:style>
  <w:style w:type="character" w:customStyle="1" w:styleId="WW8Num24z3">
    <w:name w:val="WW8Num24z3"/>
    <w:rPr>
      <w:rFonts w:ascii="Symbol" w:hAnsi="Symbol"/>
    </w:rPr>
  </w:style>
  <w:style w:type="character" w:customStyle="1" w:styleId="WW8Num25z0">
    <w:name w:val="WW8Num25z0"/>
    <w:rPr>
      <w:rFonts w:ascii="Symbol" w:hAnsi="Symbol"/>
      <w:color w:val="auto"/>
    </w:rPr>
  </w:style>
  <w:style w:type="character" w:customStyle="1" w:styleId="WW8Num26z0">
    <w:name w:val="WW8Num26z0"/>
    <w:rPr>
      <w:rFonts w:ascii="Symbol" w:hAnsi="Symbol"/>
    </w:rPr>
  </w:style>
  <w:style w:type="character" w:customStyle="1" w:styleId="WW8Num26z1">
    <w:name w:val="WW8Num26z1"/>
    <w:rPr>
      <w:rFonts w:ascii="Courier New" w:hAnsi="Courier New" w:cs="Arial Unicode MS"/>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8z0">
    <w:name w:val="WW8Num28z0"/>
    <w:rPr>
      <w:rFonts w:ascii="Wingdings" w:hAnsi="Wingdings"/>
      <w:color w:val="008080"/>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Symbol" w:hAnsi="Symbol"/>
      <w:color w:val="auto"/>
    </w:rPr>
  </w:style>
  <w:style w:type="character" w:customStyle="1" w:styleId="WW8Num31z0">
    <w:name w:val="WW8Num31z0"/>
    <w:rPr>
      <w:rFonts w:ascii="Symbol" w:hAnsi="Symbol"/>
    </w:rPr>
  </w:style>
  <w:style w:type="character" w:customStyle="1" w:styleId="WW8Num32z0">
    <w:name w:val="WW8Num32z0"/>
    <w:rPr>
      <w:rFonts w:ascii="Wingdings" w:hAnsi="Wingdings"/>
    </w:rPr>
  </w:style>
  <w:style w:type="character" w:customStyle="1" w:styleId="WW8Num32z1">
    <w:name w:val="WW8Num32z1"/>
    <w:rPr>
      <w:rFonts w:ascii="Courier New" w:hAnsi="Courier New"/>
    </w:rPr>
  </w:style>
  <w:style w:type="character" w:customStyle="1" w:styleId="WW8Num32z3">
    <w:name w:val="WW8Num32z3"/>
    <w:rPr>
      <w:rFonts w:ascii="Symbol" w:hAnsi="Symbol"/>
    </w:rPr>
  </w:style>
  <w:style w:type="character" w:customStyle="1" w:styleId="WW8Num33z0">
    <w:name w:val="WW8Num33z0"/>
    <w:rPr>
      <w:rFonts w:ascii="Times New Roman" w:hAnsi="Times New Roman" w:cs="Times New Roman"/>
    </w:rPr>
  </w:style>
  <w:style w:type="character" w:customStyle="1" w:styleId="WW8Num33z1">
    <w:name w:val="WW8Num33z1"/>
    <w:rPr>
      <w:rFonts w:ascii="Comic Sans MS" w:hAnsi="Comic Sans MS"/>
      <w:b/>
      <w:color w:val="FFFFFF"/>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3z4">
    <w:name w:val="WW8Num33z4"/>
    <w:rPr>
      <w:rFonts w:ascii="Courier New" w:hAnsi="Courier New"/>
    </w:rPr>
  </w:style>
  <w:style w:type="character" w:customStyle="1" w:styleId="WW8Num34z0">
    <w:name w:val="WW8Num34z0"/>
    <w:rPr>
      <w:rFonts w:ascii="Wingdings" w:hAnsi="Wingdings"/>
    </w:rPr>
  </w:style>
  <w:style w:type="character" w:customStyle="1" w:styleId="WW8Num34z1">
    <w:name w:val="WW8Num34z1"/>
    <w:rPr>
      <w:rFonts w:ascii="Courier New" w:hAnsi="Courier New"/>
    </w:rPr>
  </w:style>
  <w:style w:type="character" w:customStyle="1" w:styleId="WW8Num34z3">
    <w:name w:val="WW8Num34z3"/>
    <w:rPr>
      <w:rFonts w:ascii="Symbol" w:hAnsi="Symbol"/>
    </w:rPr>
  </w:style>
  <w:style w:type="character" w:customStyle="1" w:styleId="WW8Num36z0">
    <w:name w:val="WW8Num36z0"/>
    <w:rPr>
      <w:rFonts w:ascii="Symbol" w:hAnsi="Symbol"/>
      <w:sz w:val="16"/>
    </w:rPr>
  </w:style>
  <w:style w:type="character" w:customStyle="1" w:styleId="WW8Num38z0">
    <w:name w:val="WW8Num38z0"/>
    <w:rPr>
      <w:rFonts w:ascii="Wingdings" w:hAnsi="Wingdings"/>
    </w:rPr>
  </w:style>
  <w:style w:type="character" w:customStyle="1" w:styleId="WW8Num39z0">
    <w:name w:val="WW8Num39z0"/>
    <w:rPr>
      <w:rFonts w:ascii="Wingdings" w:hAnsi="Wingdings"/>
    </w:rPr>
  </w:style>
  <w:style w:type="character" w:customStyle="1" w:styleId="WW8Num39z1">
    <w:name w:val="WW8Num39z1"/>
    <w:rPr>
      <w:rFonts w:ascii="Courier New" w:hAnsi="Courier New"/>
    </w:rPr>
  </w:style>
  <w:style w:type="character" w:customStyle="1" w:styleId="WW8Num39z3">
    <w:name w:val="WW8Num39z3"/>
    <w:rPr>
      <w:rFonts w:ascii="Symbol" w:hAnsi="Symbol"/>
    </w:rPr>
  </w:style>
  <w:style w:type="character" w:customStyle="1" w:styleId="WW8Num40z0">
    <w:name w:val="WW8Num40z0"/>
    <w:rPr>
      <w:rFonts w:ascii="Times New Roman" w:hAnsi="Times New Roman" w:cs="Times New Roman"/>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b w:val="0"/>
    </w:rPr>
  </w:style>
  <w:style w:type="character" w:customStyle="1" w:styleId="WW8Num42z0">
    <w:name w:val="WW8Num42z0"/>
    <w:rPr>
      <w:rFonts w:ascii="Symbol" w:hAnsi="Symbol"/>
    </w:rPr>
  </w:style>
  <w:style w:type="character" w:customStyle="1" w:styleId="WW8Num43z0">
    <w:name w:val="WW8Num43z0"/>
    <w:rPr>
      <w:u w:val="none"/>
    </w:rPr>
  </w:style>
  <w:style w:type="character" w:customStyle="1" w:styleId="WW8Num44z0">
    <w:name w:val="WW8Num44z0"/>
    <w:rPr>
      <w:rFonts w:ascii="Wingdings" w:hAnsi="Wingdings"/>
      <w:color w:val="008080"/>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0">
    <w:name w:val="WW8Num45z0"/>
    <w:rPr>
      <w:rFonts w:ascii="Wingdings" w:hAnsi="Wingdings"/>
    </w:rPr>
  </w:style>
  <w:style w:type="character" w:customStyle="1" w:styleId="WW8Num45z1">
    <w:name w:val="WW8Num45z1"/>
    <w:rPr>
      <w:rFonts w:ascii="Courier New" w:hAnsi="Courier New"/>
    </w:rPr>
  </w:style>
  <w:style w:type="character" w:customStyle="1" w:styleId="WW8Num45z3">
    <w:name w:val="WW8Num45z3"/>
    <w:rPr>
      <w:rFonts w:ascii="Symbol" w:hAnsi="Symbol"/>
    </w:rPr>
  </w:style>
  <w:style w:type="character" w:customStyle="1" w:styleId="WW8Num47z0">
    <w:name w:val="WW8Num47z0"/>
    <w:rPr>
      <w:rFonts w:ascii="Wingdings" w:hAnsi="Wingdings"/>
    </w:rPr>
  </w:style>
  <w:style w:type="character" w:customStyle="1" w:styleId="WW8Num47z1">
    <w:name w:val="WW8Num47z1"/>
    <w:rPr>
      <w:rFonts w:ascii="Courier New" w:hAnsi="Courier New"/>
    </w:rPr>
  </w:style>
  <w:style w:type="character" w:customStyle="1" w:styleId="WW8Num47z3">
    <w:name w:val="WW8Num47z3"/>
    <w:rPr>
      <w:rFonts w:ascii="Symbol" w:hAnsi="Symbol"/>
    </w:rPr>
  </w:style>
  <w:style w:type="character" w:customStyle="1" w:styleId="WW8Num48z0">
    <w:name w:val="WW8Num48z0"/>
    <w:rPr>
      <w:rFonts w:ascii="Wingdings" w:hAnsi="Wingdings"/>
    </w:rPr>
  </w:style>
  <w:style w:type="character" w:customStyle="1" w:styleId="WW8Num49z0">
    <w:name w:val="WW8Num49z0"/>
    <w:rPr>
      <w:rFonts w:ascii="Symbol" w:hAnsi="Symbol"/>
    </w:rPr>
  </w:style>
  <w:style w:type="character" w:customStyle="1" w:styleId="WW8Num49z1">
    <w:name w:val="WW8Num49z1"/>
    <w:rPr>
      <w:rFonts w:ascii="Courier New" w:hAnsi="Courier New"/>
    </w:rPr>
  </w:style>
  <w:style w:type="character" w:customStyle="1" w:styleId="WW8Num49z2">
    <w:name w:val="WW8Num49z2"/>
    <w:rPr>
      <w:rFonts w:ascii="Wingdings" w:hAnsi="Wingdings"/>
    </w:rPr>
  </w:style>
  <w:style w:type="character" w:customStyle="1" w:styleId="WW8Num50z0">
    <w:name w:val="WW8Num50z0"/>
    <w:rPr>
      <w:rFonts w:ascii="Symbol" w:hAnsi="Symbol"/>
    </w:rPr>
  </w:style>
  <w:style w:type="character" w:customStyle="1" w:styleId="WW8Num51z0">
    <w:name w:val="WW8Num51z0"/>
    <w:rPr>
      <w:rFonts w:ascii="Wingdings" w:hAnsi="Wingdings"/>
    </w:rPr>
  </w:style>
  <w:style w:type="character" w:customStyle="1" w:styleId="WW8Num51z1">
    <w:name w:val="WW8Num51z1"/>
    <w:rPr>
      <w:rFonts w:ascii="Courier New" w:hAnsi="Courier New"/>
    </w:rPr>
  </w:style>
  <w:style w:type="character" w:customStyle="1" w:styleId="WW8Num51z3">
    <w:name w:val="WW8Num51z3"/>
    <w:rPr>
      <w:rFonts w:ascii="Symbol" w:hAnsi="Symbol"/>
    </w:rPr>
  </w:style>
  <w:style w:type="character" w:customStyle="1" w:styleId="WW8Num52z0">
    <w:name w:val="WW8Num52z0"/>
    <w:rPr>
      <w:rFonts w:ascii="Symbol" w:hAnsi="Symbol"/>
    </w:rPr>
  </w:style>
  <w:style w:type="character" w:customStyle="1" w:styleId="WW8Num52z1">
    <w:name w:val="WW8Num52z1"/>
    <w:rPr>
      <w:rFonts w:ascii="Courier New" w:hAnsi="Courier New" w:cs="Arial Unicode MS"/>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hAnsi="Times New Roman" w:cs="Times New Roman"/>
    </w:rPr>
  </w:style>
  <w:style w:type="character" w:customStyle="1" w:styleId="WW8Num54z1">
    <w:name w:val="WW8Num54z1"/>
    <w:rPr>
      <w:rFonts w:ascii="Courier New" w:hAnsi="Courier New"/>
    </w:rPr>
  </w:style>
  <w:style w:type="character" w:customStyle="1" w:styleId="WW8Num54z2">
    <w:name w:val="WW8Num54z2"/>
    <w:rPr>
      <w:rFonts w:ascii="Wingdings" w:hAnsi="Wingdings"/>
    </w:rPr>
  </w:style>
  <w:style w:type="character" w:customStyle="1" w:styleId="WW8Num54z3">
    <w:name w:val="WW8Num54z3"/>
    <w:rPr>
      <w:rFonts w:ascii="Symbol" w:hAnsi="Symbol"/>
    </w:rPr>
  </w:style>
  <w:style w:type="character" w:customStyle="1" w:styleId="WW8Num55z0">
    <w:name w:val="WW8Num55z0"/>
    <w:rPr>
      <w:rFonts w:ascii="Times New Roman" w:hAnsi="Times New Roman" w:cs="Times New Roman"/>
    </w:rPr>
  </w:style>
  <w:style w:type="character" w:customStyle="1" w:styleId="WW8Num56z0">
    <w:name w:val="WW8Num56z0"/>
    <w:rPr>
      <w:rFonts w:ascii="Wingdings" w:hAnsi="Wingdings"/>
    </w:rPr>
  </w:style>
  <w:style w:type="character" w:customStyle="1" w:styleId="WW8Num56z1">
    <w:name w:val="WW8Num56z1"/>
    <w:rPr>
      <w:rFonts w:ascii="Courier New" w:hAnsi="Courier New"/>
    </w:rPr>
  </w:style>
  <w:style w:type="character" w:customStyle="1" w:styleId="WW8Num56z3">
    <w:name w:val="WW8Num56z3"/>
    <w:rPr>
      <w:rFonts w:ascii="Symbol" w:hAnsi="Symbol"/>
    </w:rPr>
  </w:style>
  <w:style w:type="character" w:customStyle="1" w:styleId="WW8Num57z0">
    <w:name w:val="WW8Num57z0"/>
    <w:rPr>
      <w:rFonts w:ascii="Wingdings" w:hAnsi="Wingdings"/>
      <w:color w:val="008080"/>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7z3">
    <w:name w:val="WW8Num57z3"/>
    <w:rPr>
      <w:rFonts w:ascii="Symbol" w:hAnsi="Symbol"/>
    </w:rPr>
  </w:style>
  <w:style w:type="character" w:customStyle="1" w:styleId="WW8Num58z0">
    <w:name w:val="WW8Num58z0"/>
    <w:rPr>
      <w:rFonts w:ascii="Wingdings" w:hAnsi="Wingdings"/>
    </w:rPr>
  </w:style>
  <w:style w:type="character" w:customStyle="1" w:styleId="WW8Num58z1">
    <w:name w:val="WW8Num58z1"/>
    <w:rPr>
      <w:rFonts w:ascii="Courier New" w:hAnsi="Courier New"/>
    </w:rPr>
  </w:style>
  <w:style w:type="character" w:customStyle="1" w:styleId="WW8Num58z3">
    <w:name w:val="WW8Num58z3"/>
    <w:rPr>
      <w:rFonts w:ascii="Symbol" w:hAnsi="Symbol"/>
    </w:rPr>
  </w:style>
  <w:style w:type="character" w:customStyle="1" w:styleId="WW8Num59z0">
    <w:name w:val="WW8Num59z0"/>
    <w:rPr>
      <w:rFonts w:ascii="Wingdings" w:hAnsi="Wingdings"/>
      <w:color w:val="008080"/>
    </w:rPr>
  </w:style>
  <w:style w:type="character" w:customStyle="1" w:styleId="WW8Num59z1">
    <w:name w:val="WW8Num59z1"/>
    <w:rPr>
      <w:rFonts w:ascii="Courier New" w:hAnsi="Courier New"/>
    </w:rPr>
  </w:style>
  <w:style w:type="character" w:customStyle="1" w:styleId="WW8Num59z2">
    <w:name w:val="WW8Num59z2"/>
    <w:rPr>
      <w:rFonts w:ascii="Wingdings" w:hAnsi="Wingdings"/>
    </w:rPr>
  </w:style>
  <w:style w:type="character" w:customStyle="1" w:styleId="WW8Num59z3">
    <w:name w:val="WW8Num59z3"/>
    <w:rPr>
      <w:rFonts w:ascii="Symbol" w:hAnsi="Symbol"/>
    </w:rPr>
  </w:style>
  <w:style w:type="character" w:customStyle="1" w:styleId="WW8Num60z0">
    <w:name w:val="WW8Num60z0"/>
    <w:rPr>
      <w:rFonts w:ascii="Wingdings" w:hAnsi="Wingdings"/>
      <w:color w:val="008080"/>
    </w:rPr>
  </w:style>
  <w:style w:type="character" w:customStyle="1" w:styleId="WW8Num61z0">
    <w:name w:val="WW8Num61z0"/>
    <w:rPr>
      <w:rFonts w:ascii="Wingdings" w:hAnsi="Wingdings"/>
    </w:rPr>
  </w:style>
  <w:style w:type="character" w:customStyle="1" w:styleId="WW8Num61z1">
    <w:name w:val="WW8Num61z1"/>
    <w:rPr>
      <w:rFonts w:ascii="Courier New" w:hAnsi="Courier New"/>
    </w:rPr>
  </w:style>
  <w:style w:type="character" w:customStyle="1" w:styleId="WW8Num61z3">
    <w:name w:val="WW8Num61z3"/>
    <w:rPr>
      <w:rFonts w:ascii="Symbol" w:hAnsi="Symbol"/>
    </w:rPr>
  </w:style>
  <w:style w:type="character" w:customStyle="1" w:styleId="WW8Num63z0">
    <w:name w:val="WW8Num63z0"/>
    <w:rPr>
      <w:rFonts w:ascii="Symbol" w:hAnsi="Symbol"/>
    </w:rPr>
  </w:style>
  <w:style w:type="character" w:customStyle="1" w:styleId="WW8Num64z0">
    <w:name w:val="WW8Num64z0"/>
    <w:rPr>
      <w:rFonts w:ascii="Symbol" w:hAnsi="Symbol"/>
      <w:color w:val="auto"/>
    </w:rPr>
  </w:style>
  <w:style w:type="character" w:customStyle="1" w:styleId="WW8Num65z0">
    <w:name w:val="WW8Num65z0"/>
    <w:rPr>
      <w:rFonts w:ascii="Wingdings" w:hAnsi="Wingdings"/>
    </w:rPr>
  </w:style>
  <w:style w:type="character" w:customStyle="1" w:styleId="WW8Num67z0">
    <w:name w:val="WW8Num67z0"/>
    <w:rPr>
      <w:rFonts w:ascii="Wingdings" w:hAnsi="Wingdings"/>
    </w:rPr>
  </w:style>
  <w:style w:type="character" w:customStyle="1" w:styleId="WW8Num67z1">
    <w:name w:val="WW8Num67z1"/>
    <w:rPr>
      <w:rFonts w:ascii="Courier New" w:hAnsi="Courier New"/>
    </w:rPr>
  </w:style>
  <w:style w:type="character" w:customStyle="1" w:styleId="WW8Num67z3">
    <w:name w:val="WW8Num67z3"/>
    <w:rPr>
      <w:rFonts w:ascii="Symbol" w:hAnsi="Symbol"/>
    </w:rPr>
  </w:style>
  <w:style w:type="character" w:customStyle="1" w:styleId="WW8Num68z0">
    <w:name w:val="WW8Num68z0"/>
    <w:rPr>
      <w:sz w:val="24"/>
    </w:rPr>
  </w:style>
  <w:style w:type="character" w:customStyle="1" w:styleId="WW8Num70z0">
    <w:name w:val="WW8Num70z0"/>
    <w:rPr>
      <w:rFonts w:ascii="Symbol" w:hAnsi="Symbol"/>
    </w:rPr>
  </w:style>
  <w:style w:type="character" w:customStyle="1" w:styleId="WW8Num71z0">
    <w:name w:val="WW8Num71z0"/>
    <w:rPr>
      <w:rFonts w:ascii="Wingdings" w:hAnsi="Wingdings"/>
    </w:rPr>
  </w:style>
  <w:style w:type="character" w:customStyle="1" w:styleId="WW8Num71z1">
    <w:name w:val="WW8Num71z1"/>
    <w:rPr>
      <w:rFonts w:ascii="Courier New" w:hAnsi="Courier New"/>
    </w:rPr>
  </w:style>
  <w:style w:type="character" w:customStyle="1" w:styleId="WW8Num71z3">
    <w:name w:val="WW8Num71z3"/>
    <w:rPr>
      <w:rFonts w:ascii="Symbol" w:hAnsi="Symbol"/>
    </w:rPr>
  </w:style>
  <w:style w:type="character" w:customStyle="1" w:styleId="WW8Num72z0">
    <w:name w:val="WW8Num72z0"/>
    <w:rPr>
      <w:rFonts w:ascii="Symbol" w:hAnsi="Symbol"/>
      <w:color w:val="auto"/>
    </w:rPr>
  </w:style>
  <w:style w:type="character" w:customStyle="1" w:styleId="WW8Num73z0">
    <w:name w:val="WW8Num73z0"/>
    <w:rPr>
      <w:rFonts w:ascii="Wingdings" w:hAnsi="Wingdings"/>
    </w:rPr>
  </w:style>
  <w:style w:type="character" w:customStyle="1" w:styleId="WW8Num74z0">
    <w:name w:val="WW8Num74z0"/>
    <w:rPr>
      <w:rFonts w:ascii="Times New Roman" w:hAnsi="Times New Roman" w:cs="Times New Roman"/>
    </w:rPr>
  </w:style>
  <w:style w:type="character" w:customStyle="1" w:styleId="WW8Num74z1">
    <w:name w:val="WW8Num74z1"/>
    <w:rPr>
      <w:rFonts w:ascii="Courier New" w:hAnsi="Courier New"/>
    </w:rPr>
  </w:style>
  <w:style w:type="character" w:customStyle="1" w:styleId="WW8Num74z2">
    <w:name w:val="WW8Num74z2"/>
    <w:rPr>
      <w:rFonts w:ascii="Wingdings" w:hAnsi="Wingdings"/>
    </w:rPr>
  </w:style>
  <w:style w:type="character" w:customStyle="1" w:styleId="WW8Num74z3">
    <w:name w:val="WW8Num74z3"/>
    <w:rPr>
      <w:rFonts w:ascii="Symbol" w:hAnsi="Symbol"/>
    </w:rPr>
  </w:style>
  <w:style w:type="character" w:customStyle="1" w:styleId="WW8Num75z0">
    <w:name w:val="WW8Num75z0"/>
    <w:rPr>
      <w:rFonts w:ascii="Wingdings" w:hAnsi="Wingdings"/>
    </w:rPr>
  </w:style>
  <w:style w:type="character" w:customStyle="1" w:styleId="WW8Num75z1">
    <w:name w:val="WW8Num75z1"/>
    <w:rPr>
      <w:rFonts w:ascii="Courier New" w:hAnsi="Courier New"/>
    </w:rPr>
  </w:style>
  <w:style w:type="character" w:customStyle="1" w:styleId="WW8Num75z3">
    <w:name w:val="WW8Num75z3"/>
    <w:rPr>
      <w:rFonts w:ascii="Symbol" w:hAnsi="Symbol"/>
    </w:rPr>
  </w:style>
  <w:style w:type="character" w:customStyle="1" w:styleId="WW8Num76z0">
    <w:name w:val="WW8Num76z0"/>
    <w:rPr>
      <w:b/>
      <w:i w:val="0"/>
      <w:caps w:val="0"/>
      <w:smallCaps w:val="0"/>
      <w:strike w:val="0"/>
      <w:dstrike w:val="0"/>
      <w:vanish w:val="0"/>
      <w:color w:val="auto"/>
      <w:position w:val="0"/>
      <w:sz w:val="20"/>
      <w:vertAlign w:val="baseline"/>
      <w14:shadow w14:blurRad="0" w14:dist="0" w14:dir="0" w14:sx="0" w14:sy="0" w14:kx="0" w14:ky="0" w14:algn="none">
        <w14:srgbClr w14:val="000000"/>
      </w14:shadow>
    </w:rPr>
  </w:style>
  <w:style w:type="character" w:customStyle="1" w:styleId="WW8Num78z0">
    <w:name w:val="WW8Num78z0"/>
    <w:rPr>
      <w:rFonts w:ascii="Times New Roman" w:hAnsi="Times New Roman" w:cs="Times New Roman"/>
    </w:rPr>
  </w:style>
  <w:style w:type="character" w:customStyle="1" w:styleId="WW8Num78z1">
    <w:name w:val="WW8Num78z1"/>
    <w:rPr>
      <w:rFonts w:ascii="Courier New" w:hAnsi="Courier New"/>
    </w:rPr>
  </w:style>
  <w:style w:type="character" w:customStyle="1" w:styleId="WW8Num78z2">
    <w:name w:val="WW8Num78z2"/>
    <w:rPr>
      <w:rFonts w:ascii="Wingdings" w:hAnsi="Wingdings"/>
    </w:rPr>
  </w:style>
  <w:style w:type="character" w:customStyle="1" w:styleId="WW8Num78z3">
    <w:name w:val="WW8Num78z3"/>
    <w:rPr>
      <w:rFonts w:ascii="Symbol" w:hAnsi="Symbol"/>
    </w:rPr>
  </w:style>
  <w:style w:type="character" w:customStyle="1" w:styleId="WW8Num79z0">
    <w:name w:val="WW8Num79z0"/>
    <w:rPr>
      <w:b/>
      <w:i w:val="0"/>
      <w:caps w:val="0"/>
      <w:smallCaps w:val="0"/>
      <w:strike w:val="0"/>
      <w:dstrike w:val="0"/>
      <w:vanish w:val="0"/>
      <w:color w:val="auto"/>
      <w:position w:val="0"/>
      <w:sz w:val="20"/>
      <w:vertAlign w:val="baseline"/>
      <w14:shadow w14:blurRad="0" w14:dist="0" w14:dir="0" w14:sx="0" w14:sy="0" w14:kx="0" w14:ky="0" w14:algn="none">
        <w14:srgbClr w14:val="000000"/>
      </w14:shadow>
    </w:rPr>
  </w:style>
  <w:style w:type="character" w:customStyle="1" w:styleId="WW8Num80z0">
    <w:name w:val="WW8Num80z0"/>
    <w:rPr>
      <w:rFonts w:ascii="Times New Roman" w:hAnsi="Times New Roman" w:cs="Times New Roman"/>
    </w:rPr>
  </w:style>
  <w:style w:type="character" w:customStyle="1" w:styleId="WW8Num80z1">
    <w:name w:val="WW8Num80z1"/>
    <w:rPr>
      <w:rFonts w:ascii="Courier New" w:hAnsi="Courier New"/>
    </w:rPr>
  </w:style>
  <w:style w:type="character" w:customStyle="1" w:styleId="WW8Num80z2">
    <w:name w:val="WW8Num80z2"/>
    <w:rPr>
      <w:rFonts w:ascii="Wingdings" w:hAnsi="Wingdings"/>
    </w:rPr>
  </w:style>
  <w:style w:type="character" w:customStyle="1" w:styleId="WW8Num80z3">
    <w:name w:val="WW8Num80z3"/>
    <w:rPr>
      <w:rFonts w:ascii="Symbol" w:hAnsi="Symbol"/>
    </w:rPr>
  </w:style>
  <w:style w:type="character" w:customStyle="1" w:styleId="WW8Num81z0">
    <w:name w:val="WW8Num81z0"/>
    <w:rPr>
      <w:rFonts w:ascii="Wingdings" w:hAnsi="Wingdings"/>
    </w:rPr>
  </w:style>
  <w:style w:type="character" w:customStyle="1" w:styleId="WW8Num81z1">
    <w:name w:val="WW8Num81z1"/>
    <w:rPr>
      <w:rFonts w:ascii="Courier New" w:hAnsi="Courier New"/>
    </w:rPr>
  </w:style>
  <w:style w:type="character" w:customStyle="1" w:styleId="WW8Num81z3">
    <w:name w:val="WW8Num81z3"/>
    <w:rPr>
      <w:rFonts w:ascii="Symbol" w:hAnsi="Symbol"/>
    </w:rPr>
  </w:style>
  <w:style w:type="character" w:customStyle="1" w:styleId="WW8Num82z0">
    <w:name w:val="WW8Num82z0"/>
    <w:rPr>
      <w:rFonts w:ascii="Wingdings" w:hAnsi="Wingdings"/>
    </w:rPr>
  </w:style>
  <w:style w:type="character" w:customStyle="1" w:styleId="WW8Num82z1">
    <w:name w:val="WW8Num82z1"/>
    <w:rPr>
      <w:rFonts w:ascii="Courier New" w:hAnsi="Courier New"/>
    </w:rPr>
  </w:style>
  <w:style w:type="character" w:customStyle="1" w:styleId="WW8Num82z3">
    <w:name w:val="WW8Num82z3"/>
    <w:rPr>
      <w:rFonts w:ascii="Symbol" w:hAnsi="Symbol"/>
    </w:rPr>
  </w:style>
  <w:style w:type="character" w:customStyle="1" w:styleId="WW8Num83z0">
    <w:name w:val="WW8Num83z0"/>
    <w:rPr>
      <w:rFonts w:ascii="Wingdings" w:hAnsi="Wingdings"/>
    </w:rPr>
  </w:style>
  <w:style w:type="character" w:customStyle="1" w:styleId="WW8Num83z1">
    <w:name w:val="WW8Num83z1"/>
    <w:rPr>
      <w:rFonts w:ascii="Courier New" w:hAnsi="Courier New"/>
    </w:rPr>
  </w:style>
  <w:style w:type="character" w:customStyle="1" w:styleId="WW8Num83z3">
    <w:name w:val="WW8Num83z3"/>
    <w:rPr>
      <w:rFonts w:ascii="Symbol" w:hAnsi="Symbol"/>
    </w:rPr>
  </w:style>
  <w:style w:type="character" w:customStyle="1" w:styleId="WW8Num84z0">
    <w:name w:val="WW8Num84z0"/>
    <w:rPr>
      <w:rFonts w:ascii="Wingdings" w:hAnsi="Wingdings"/>
    </w:rPr>
  </w:style>
  <w:style w:type="character" w:customStyle="1" w:styleId="WW8Num84z3">
    <w:name w:val="WW8Num84z3"/>
    <w:rPr>
      <w:rFonts w:ascii="Symbol" w:hAnsi="Symbol"/>
    </w:rPr>
  </w:style>
  <w:style w:type="character" w:customStyle="1" w:styleId="WW8Num84z4">
    <w:name w:val="WW8Num84z4"/>
    <w:rPr>
      <w:rFonts w:ascii="Courier New" w:hAnsi="Courier New"/>
    </w:rPr>
  </w:style>
  <w:style w:type="character" w:customStyle="1" w:styleId="WW8Num85z0">
    <w:name w:val="WW8Num85z0"/>
    <w:rPr>
      <w:rFonts w:ascii="Wingdings" w:hAnsi="Wingdings"/>
      <w:color w:val="008080"/>
    </w:rPr>
  </w:style>
  <w:style w:type="character" w:customStyle="1" w:styleId="WW8Num85z1">
    <w:name w:val="WW8Num85z1"/>
    <w:rPr>
      <w:rFonts w:ascii="Courier New" w:hAnsi="Courier New"/>
    </w:rPr>
  </w:style>
  <w:style w:type="character" w:customStyle="1" w:styleId="WW8Num85z2">
    <w:name w:val="WW8Num85z2"/>
    <w:rPr>
      <w:rFonts w:ascii="Wingdings" w:hAnsi="Wingdings"/>
    </w:rPr>
  </w:style>
  <w:style w:type="character" w:customStyle="1" w:styleId="WW8Num85z3">
    <w:name w:val="WW8Num85z3"/>
    <w:rPr>
      <w:rFonts w:ascii="Symbol" w:hAnsi="Symbol"/>
    </w:rPr>
  </w:style>
  <w:style w:type="character" w:customStyle="1" w:styleId="WW8Num86z0">
    <w:name w:val="WW8Num86z0"/>
    <w:rPr>
      <w:rFonts w:ascii="Symbol" w:hAnsi="Symbol"/>
    </w:rPr>
  </w:style>
  <w:style w:type="character" w:customStyle="1" w:styleId="WW8Num88z0">
    <w:name w:val="WW8Num88z0"/>
    <w:rPr>
      <w:rFonts w:ascii="Wingdings" w:hAnsi="Wingdings"/>
    </w:rPr>
  </w:style>
  <w:style w:type="character" w:customStyle="1" w:styleId="WW8Num88z1">
    <w:name w:val="WW8Num88z1"/>
    <w:rPr>
      <w:rFonts w:ascii="Courier New" w:hAnsi="Courier New"/>
    </w:rPr>
  </w:style>
  <w:style w:type="character" w:customStyle="1" w:styleId="WW8Num88z3">
    <w:name w:val="WW8Num88z3"/>
    <w:rPr>
      <w:rFonts w:ascii="Symbol" w:hAnsi="Symbol"/>
    </w:rPr>
  </w:style>
  <w:style w:type="character" w:customStyle="1" w:styleId="WW8Num89z0">
    <w:name w:val="WW8Num89z0"/>
    <w:rPr>
      <w:rFonts w:ascii="Times New Roman" w:hAnsi="Times New Roman"/>
    </w:rPr>
  </w:style>
  <w:style w:type="character" w:customStyle="1" w:styleId="WW8Num91z0">
    <w:name w:val="WW8Num91z0"/>
    <w:rPr>
      <w:rFonts w:ascii="Wingdings" w:hAnsi="Wingdings"/>
    </w:rPr>
  </w:style>
  <w:style w:type="character" w:customStyle="1" w:styleId="WW8Num91z1">
    <w:name w:val="WW8Num91z1"/>
    <w:rPr>
      <w:rFonts w:ascii="Courier New" w:hAnsi="Courier New"/>
    </w:rPr>
  </w:style>
  <w:style w:type="character" w:customStyle="1" w:styleId="WW8Num91z3">
    <w:name w:val="WW8Num91z3"/>
    <w:rPr>
      <w:rFonts w:ascii="Symbol" w:hAnsi="Symbol"/>
    </w:rPr>
  </w:style>
  <w:style w:type="character" w:customStyle="1" w:styleId="WW8Num92z0">
    <w:name w:val="WW8Num92z0"/>
    <w:rPr>
      <w:rFonts w:ascii="Times New Roman" w:hAnsi="Times New Roman"/>
    </w:rPr>
  </w:style>
  <w:style w:type="character" w:customStyle="1" w:styleId="WW8Num93z0">
    <w:name w:val="WW8Num93z0"/>
    <w:rPr>
      <w:rFonts w:ascii="Times New Roman" w:hAnsi="Times New Roman" w:cs="Times New Roman"/>
    </w:rPr>
  </w:style>
  <w:style w:type="character" w:customStyle="1" w:styleId="WW8Num93z1">
    <w:name w:val="WW8Num93z1"/>
    <w:rPr>
      <w:rFonts w:ascii="Courier New" w:hAnsi="Courier New"/>
    </w:rPr>
  </w:style>
  <w:style w:type="character" w:customStyle="1" w:styleId="WW8Num93z2">
    <w:name w:val="WW8Num93z2"/>
    <w:rPr>
      <w:rFonts w:ascii="Wingdings" w:hAnsi="Wingdings"/>
    </w:rPr>
  </w:style>
  <w:style w:type="character" w:customStyle="1" w:styleId="WW8Num93z3">
    <w:name w:val="WW8Num93z3"/>
    <w:rPr>
      <w:rFonts w:ascii="Symbol" w:hAnsi="Symbol"/>
    </w:rPr>
  </w:style>
  <w:style w:type="character" w:customStyle="1" w:styleId="WW8Num96z0">
    <w:name w:val="WW8Num96z0"/>
    <w:rPr>
      <w:rFonts w:ascii="Wingdings" w:hAnsi="Wingdings"/>
    </w:rPr>
  </w:style>
  <w:style w:type="character" w:customStyle="1" w:styleId="WW8Num96z1">
    <w:name w:val="WW8Num96z1"/>
    <w:rPr>
      <w:rFonts w:ascii="Courier New" w:hAnsi="Courier New"/>
    </w:rPr>
  </w:style>
  <w:style w:type="character" w:customStyle="1" w:styleId="WW8Num96z3">
    <w:name w:val="WW8Num96z3"/>
    <w:rPr>
      <w:rFonts w:ascii="Symbol" w:hAnsi="Symbol"/>
    </w:rPr>
  </w:style>
  <w:style w:type="character" w:customStyle="1" w:styleId="WW8Num97z0">
    <w:name w:val="WW8Num97z0"/>
    <w:rPr>
      <w:rFonts w:ascii="Times New Roman" w:hAnsi="Times New Roman"/>
    </w:rPr>
  </w:style>
  <w:style w:type="character" w:customStyle="1" w:styleId="WW8Num98z0">
    <w:name w:val="WW8Num98z0"/>
    <w:rPr>
      <w:rFonts w:ascii="Wingdings" w:hAnsi="Wingdings"/>
    </w:rPr>
  </w:style>
  <w:style w:type="character" w:customStyle="1" w:styleId="WW8Num98z1">
    <w:name w:val="WW8Num98z1"/>
    <w:rPr>
      <w:rFonts w:ascii="Courier New" w:hAnsi="Courier New"/>
    </w:rPr>
  </w:style>
  <w:style w:type="character" w:customStyle="1" w:styleId="WW8Num98z3">
    <w:name w:val="WW8Num98z3"/>
    <w:rPr>
      <w:rFonts w:ascii="Symbol" w:hAnsi="Symbol"/>
    </w:rPr>
  </w:style>
  <w:style w:type="character" w:customStyle="1" w:styleId="WW8Num99z0">
    <w:name w:val="WW8Num99z0"/>
    <w:rPr>
      <w:rFonts w:ascii="Times New Roman" w:hAnsi="Times New Roman"/>
    </w:rPr>
  </w:style>
  <w:style w:type="character" w:customStyle="1" w:styleId="WW8Num102z0">
    <w:name w:val="WW8Num102z0"/>
    <w:rPr>
      <w:rFonts w:ascii="Times New Roman" w:hAnsi="Times New Roman"/>
    </w:rPr>
  </w:style>
  <w:style w:type="character" w:customStyle="1" w:styleId="WW8Num103z0">
    <w:name w:val="WW8Num103z0"/>
    <w:rPr>
      <w:rFonts w:ascii="Symbol" w:hAnsi="Symbol"/>
    </w:rPr>
  </w:style>
  <w:style w:type="character" w:customStyle="1" w:styleId="WW8Num104z0">
    <w:name w:val="WW8Num104z0"/>
    <w:rPr>
      <w:rFonts w:ascii="Times New Roman" w:hAnsi="Times New Roman"/>
    </w:rPr>
  </w:style>
  <w:style w:type="character" w:customStyle="1" w:styleId="WW8Num105z0">
    <w:name w:val="WW8Num105z0"/>
    <w:rPr>
      <w:rFonts w:ascii="Symbol" w:hAnsi="Symbol"/>
    </w:rPr>
  </w:style>
  <w:style w:type="character" w:customStyle="1" w:styleId="WW8Num106z0">
    <w:name w:val="WW8Num106z0"/>
    <w:rPr>
      <w:b/>
      <w:i w:val="0"/>
      <w:caps w:val="0"/>
      <w:smallCaps w:val="0"/>
      <w:strike w:val="0"/>
      <w:dstrike w:val="0"/>
      <w:vanish w:val="0"/>
      <w:color w:val="auto"/>
      <w:position w:val="0"/>
      <w:sz w:val="20"/>
      <w:vertAlign w:val="baseline"/>
      <w14:shadow w14:blurRad="0" w14:dist="0" w14:dir="0" w14:sx="0" w14:sy="0" w14:kx="0" w14:ky="0" w14:algn="none">
        <w14:srgbClr w14:val="000000"/>
      </w14:shadow>
    </w:rPr>
  </w:style>
  <w:style w:type="character" w:customStyle="1" w:styleId="WW8Num107z0">
    <w:name w:val="WW8Num107z0"/>
    <w:rPr>
      <w:rFonts w:ascii="Wingdings" w:hAnsi="Wingdings"/>
    </w:rPr>
  </w:style>
  <w:style w:type="character" w:customStyle="1" w:styleId="WW8Num107z1">
    <w:name w:val="WW8Num107z1"/>
    <w:rPr>
      <w:rFonts w:ascii="Courier New" w:hAnsi="Courier New"/>
    </w:rPr>
  </w:style>
  <w:style w:type="character" w:customStyle="1" w:styleId="WW8Num107z3">
    <w:name w:val="WW8Num107z3"/>
    <w:rPr>
      <w:rFonts w:ascii="Symbol" w:hAnsi="Symbol"/>
    </w:rPr>
  </w:style>
  <w:style w:type="character" w:customStyle="1" w:styleId="WW8Num108z0">
    <w:name w:val="WW8Num108z0"/>
    <w:rPr>
      <w:rFonts w:ascii="Wingdings" w:hAnsi="Wingdings"/>
    </w:rPr>
  </w:style>
  <w:style w:type="character" w:customStyle="1" w:styleId="WW8Num108z1">
    <w:name w:val="WW8Num108z1"/>
    <w:rPr>
      <w:rFonts w:ascii="Courier New" w:hAnsi="Courier New"/>
    </w:rPr>
  </w:style>
  <w:style w:type="character" w:customStyle="1" w:styleId="WW8Num108z3">
    <w:name w:val="WW8Num108z3"/>
    <w:rPr>
      <w:rFonts w:ascii="Symbol" w:hAnsi="Symbol"/>
    </w:rPr>
  </w:style>
  <w:style w:type="character" w:customStyle="1" w:styleId="WW8Num110z0">
    <w:name w:val="WW8Num110z0"/>
    <w:rPr>
      <w:rFonts w:ascii="Wingdings" w:hAnsi="Wingdings"/>
      <w:color w:val="008080"/>
    </w:rPr>
  </w:style>
  <w:style w:type="character" w:customStyle="1" w:styleId="WW8Num112z0">
    <w:name w:val="WW8Num112z0"/>
    <w:rPr>
      <w:rFonts w:ascii="Wingdings" w:hAnsi="Wingdings"/>
    </w:rPr>
  </w:style>
  <w:style w:type="character" w:customStyle="1" w:styleId="WW8Num112z1">
    <w:name w:val="WW8Num112z1"/>
    <w:rPr>
      <w:rFonts w:ascii="Courier New" w:hAnsi="Courier New"/>
    </w:rPr>
  </w:style>
  <w:style w:type="character" w:customStyle="1" w:styleId="WW8Num112z3">
    <w:name w:val="WW8Num112z3"/>
    <w:rPr>
      <w:rFonts w:ascii="Symbol" w:hAnsi="Symbol"/>
    </w:rPr>
  </w:style>
  <w:style w:type="character" w:customStyle="1" w:styleId="WW8NumSt58z0">
    <w:name w:val="WW8NumSt58z0"/>
    <w:rPr>
      <w:rFonts w:ascii="Wingdings" w:hAnsi="Wingdings"/>
      <w:sz w:val="18"/>
    </w:rPr>
  </w:style>
  <w:style w:type="character" w:customStyle="1" w:styleId="WW-Policepardfaut">
    <w:name w:val="WW-Police par défaut"/>
  </w:style>
  <w:style w:type="character" w:customStyle="1" w:styleId="Caractresdenotedebasdepage">
    <w:name w:val="Caractères de note de bas de page"/>
    <w:rPr>
      <w:vertAlign w:val="superscript"/>
    </w:rPr>
  </w:style>
  <w:style w:type="character" w:styleId="lev">
    <w:name w:val="Strong"/>
    <w:qFormat/>
    <w:rPr>
      <w:b/>
      <w:bCs/>
    </w:rPr>
  </w:style>
  <w:style w:type="character" w:styleId="Marquedecommentaire">
    <w:name w:val="annotation reference"/>
    <w:semiHidden/>
    <w:rPr>
      <w:sz w:val="16"/>
      <w:szCs w:val="16"/>
    </w:rPr>
  </w:style>
  <w:style w:type="character" w:styleId="Numrodepage">
    <w:name w:val="page number"/>
    <w:basedOn w:val="WW-Policepardfaut"/>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Caractresdenumrotation">
    <w:name w:val="Caractères de numérotation"/>
  </w:style>
  <w:style w:type="paragraph" w:styleId="Titre">
    <w:name w:val="Title"/>
    <w:basedOn w:val="Normal"/>
    <w:next w:val="Corpsdetexte"/>
    <w:qFormat/>
    <w:pPr>
      <w:keepNext/>
      <w:spacing w:before="240" w:after="120"/>
    </w:pPr>
    <w:rPr>
      <w:rFonts w:ascii="Arial" w:eastAsia="Lucida Sans Unicode" w:hAnsi="Arial" w:cs="Tahoma"/>
      <w:sz w:val="28"/>
      <w:szCs w:val="28"/>
    </w:rPr>
  </w:style>
  <w:style w:type="paragraph" w:styleId="Corpsdetexte">
    <w:name w:val="Body Text"/>
    <w:basedOn w:val="Normal"/>
    <w:rPr>
      <w:rFonts w:ascii="Tahoma" w:hAnsi="Tahoma" w:cs="Tahoma"/>
      <w:sz w:val="16"/>
    </w:rPr>
  </w:style>
  <w:style w:type="paragraph" w:styleId="Liste">
    <w:name w:val="List"/>
    <w:basedOn w:val="Corpsdetexte"/>
  </w:style>
  <w:style w:type="paragraph" w:styleId="Lgende">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Sous-titre">
    <w:name w:val="Subtitle"/>
    <w:basedOn w:val="Titre"/>
    <w:next w:val="Corpsdetexte"/>
    <w:qFormat/>
    <w:pPr>
      <w:jc w:val="center"/>
    </w:pPr>
    <w:rPr>
      <w:i/>
      <w:iCs/>
    </w:rPr>
  </w:style>
  <w:style w:type="paragraph" w:styleId="Notedebasdepage">
    <w:name w:val="footnote text"/>
    <w:basedOn w:val="Normal"/>
    <w:semiHidden/>
    <w:pPr>
      <w:jc w:val="both"/>
    </w:pPr>
    <w:rPr>
      <w:rFonts w:ascii="Arial" w:hAnsi="Arial"/>
      <w:sz w:val="20"/>
      <w:szCs w:val="20"/>
    </w:rPr>
  </w:style>
  <w:style w:type="paragraph" w:customStyle="1" w:styleId="normalformulaire">
    <w:name w:val="normal formulaire"/>
    <w:basedOn w:val="Normal"/>
    <w:pPr>
      <w:jc w:val="both"/>
    </w:pPr>
    <w:rPr>
      <w:rFonts w:ascii="Tahoma" w:hAnsi="Tahoma"/>
      <w:sz w:val="16"/>
    </w:rPr>
  </w:style>
  <w:style w:type="paragraph" w:customStyle="1" w:styleId="titreformulaire">
    <w:name w:val="titre formulaire"/>
    <w:basedOn w:val="Titre7"/>
    <w:link w:val="titreformulaireCar"/>
    <w:pPr>
      <w:numPr>
        <w:ilvl w:val="0"/>
        <w:numId w:val="0"/>
      </w:numPr>
    </w:pPr>
  </w:style>
  <w:style w:type="paragraph" w:customStyle="1" w:styleId="italiqueformulaire">
    <w:name w:val="italique formulaire"/>
    <w:basedOn w:val="normalformulaire"/>
    <w:rPr>
      <w:i/>
      <w:sz w:val="14"/>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2">
    <w:name w:val="Body Text 2"/>
    <w:basedOn w:val="Normal"/>
    <w:rPr>
      <w:color w:val="FF00FF"/>
    </w:rPr>
  </w:style>
  <w:style w:type="paragraph" w:styleId="Commentaire">
    <w:name w:val="annotation text"/>
    <w:basedOn w:val="Normal"/>
    <w:link w:val="CommentaireCar"/>
    <w:rPr>
      <w:sz w:val="20"/>
      <w:szCs w:val="20"/>
    </w:rPr>
  </w:style>
  <w:style w:type="paragraph" w:styleId="Corpsdetexte3">
    <w:name w:val="Body Text 3"/>
    <w:basedOn w:val="Normal"/>
    <w:pPr>
      <w:jc w:val="center"/>
    </w:pPr>
    <w:rPr>
      <w:color w:val="FF0000"/>
      <w:sz w:val="16"/>
    </w:rPr>
  </w:style>
  <w:style w:type="paragraph" w:customStyle="1" w:styleId="font5">
    <w:name w:val="font5"/>
    <w:basedOn w:val="Normal"/>
    <w:pPr>
      <w:spacing w:before="100" w:after="100"/>
    </w:pPr>
    <w:rPr>
      <w:rFonts w:ascii="Tahoma" w:eastAsia="Arial Unicode MS" w:hAnsi="Tahoma" w:cs="Tahoma"/>
      <w:sz w:val="20"/>
      <w:szCs w:val="20"/>
    </w:rPr>
  </w:style>
  <w:style w:type="paragraph" w:customStyle="1" w:styleId="font6">
    <w:name w:val="font6"/>
    <w:basedOn w:val="Normal"/>
    <w:pPr>
      <w:spacing w:before="100" w:after="100"/>
    </w:pPr>
    <w:rPr>
      <w:rFonts w:ascii="Tahoma" w:eastAsia="Arial Unicode MS" w:hAnsi="Tahoma" w:cs="Tahoma"/>
      <w:color w:val="FF00FF"/>
      <w:sz w:val="20"/>
      <w:szCs w:val="20"/>
    </w:rPr>
  </w:style>
  <w:style w:type="paragraph" w:customStyle="1" w:styleId="font7">
    <w:name w:val="font7"/>
    <w:basedOn w:val="Normal"/>
    <w:pPr>
      <w:spacing w:before="100" w:after="100"/>
    </w:pPr>
    <w:rPr>
      <w:rFonts w:ascii="Tahoma" w:eastAsia="Arial Unicode MS" w:hAnsi="Tahoma" w:cs="Tahoma"/>
      <w:color w:val="FF0000"/>
      <w:sz w:val="20"/>
      <w:szCs w:val="20"/>
    </w:rPr>
  </w:style>
  <w:style w:type="paragraph" w:customStyle="1" w:styleId="font8">
    <w:name w:val="font8"/>
    <w:basedOn w:val="Normal"/>
    <w:pPr>
      <w:spacing w:before="100" w:after="100"/>
    </w:pPr>
    <w:rPr>
      <w:rFonts w:ascii="Tahoma" w:eastAsia="Arial Unicode MS" w:hAnsi="Tahoma" w:cs="Tahoma"/>
      <w:sz w:val="20"/>
      <w:szCs w:val="20"/>
      <w:u w:val="single"/>
    </w:rPr>
  </w:style>
  <w:style w:type="paragraph" w:customStyle="1" w:styleId="xl24">
    <w:name w:val="xl24"/>
    <w:basedOn w:val="Normal"/>
    <w:pPr>
      <w:spacing w:before="100" w:after="100"/>
      <w:jc w:val="both"/>
    </w:pPr>
    <w:rPr>
      <w:rFonts w:ascii="Tahoma" w:eastAsia="Arial Unicode MS" w:hAnsi="Tahoma" w:cs="Tahoma"/>
      <w:b/>
      <w:bCs/>
      <w:color w:val="FFFFFF"/>
    </w:rPr>
  </w:style>
  <w:style w:type="paragraph" w:customStyle="1" w:styleId="xl25">
    <w:name w:val="xl25"/>
    <w:basedOn w:val="Normal"/>
    <w:pPr>
      <w:shd w:val="clear" w:color="auto" w:fill="008080"/>
      <w:spacing w:before="100" w:after="100"/>
    </w:pPr>
    <w:rPr>
      <w:rFonts w:ascii="Tahoma" w:eastAsia="Arial Unicode MS" w:hAnsi="Tahoma" w:cs="Tahoma"/>
      <w:b/>
      <w:bCs/>
      <w:color w:val="FFFFFF"/>
    </w:rPr>
  </w:style>
  <w:style w:type="paragraph" w:customStyle="1" w:styleId="xl26">
    <w:name w:val="xl26"/>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Tahoma" w:eastAsia="Arial Unicode MS" w:hAnsi="Tahoma" w:cs="Tahoma"/>
      <w:b/>
      <w:bCs/>
    </w:rPr>
  </w:style>
  <w:style w:type="paragraph" w:customStyle="1" w:styleId="xl27">
    <w:name w:val="xl27"/>
    <w:basedOn w:val="Normal"/>
    <w:pPr>
      <w:pBdr>
        <w:top w:val="single" w:sz="4" w:space="0" w:color="000000"/>
        <w:bottom w:val="single" w:sz="4" w:space="0" w:color="000000"/>
        <w:right w:val="single" w:sz="4" w:space="0" w:color="000000"/>
      </w:pBdr>
      <w:spacing w:before="100" w:after="100"/>
      <w:jc w:val="center"/>
      <w:textAlignment w:val="center"/>
    </w:pPr>
    <w:rPr>
      <w:rFonts w:ascii="Tahoma" w:eastAsia="Arial Unicode MS" w:hAnsi="Tahoma" w:cs="Tahoma"/>
      <w:b/>
      <w:bCs/>
    </w:rPr>
  </w:style>
  <w:style w:type="paragraph" w:customStyle="1" w:styleId="xl28">
    <w:name w:val="xl28"/>
    <w:basedOn w:val="Normal"/>
    <w:pPr>
      <w:shd w:val="clear" w:color="auto" w:fill="008080"/>
      <w:spacing w:before="100" w:after="100"/>
    </w:pPr>
    <w:rPr>
      <w:rFonts w:ascii="Arial Unicode MS" w:eastAsia="Arial Unicode MS" w:hAnsi="Arial Unicode MS" w:cs="Courier New"/>
    </w:rPr>
  </w:style>
  <w:style w:type="paragraph" w:customStyle="1" w:styleId="xl29">
    <w:name w:val="xl29"/>
    <w:basedOn w:val="Normal"/>
    <w:pPr>
      <w:pBdr>
        <w:top w:val="single" w:sz="4" w:space="0" w:color="000000"/>
        <w:left w:val="single" w:sz="4" w:space="0" w:color="000000"/>
        <w:bottom w:val="single" w:sz="4" w:space="0" w:color="000000"/>
        <w:right w:val="single" w:sz="4" w:space="0" w:color="000000"/>
      </w:pBdr>
      <w:spacing w:before="100" w:after="100"/>
      <w:jc w:val="both"/>
      <w:textAlignment w:val="top"/>
    </w:pPr>
    <w:rPr>
      <w:rFonts w:ascii="Tahoma" w:eastAsia="Arial Unicode MS" w:hAnsi="Tahoma" w:cs="Tahoma"/>
    </w:rPr>
  </w:style>
  <w:style w:type="paragraph" w:customStyle="1" w:styleId="xl30">
    <w:name w:val="xl30"/>
    <w:basedOn w:val="Normal"/>
    <w:pPr>
      <w:pBdr>
        <w:top w:val="single" w:sz="4" w:space="0" w:color="000000"/>
        <w:bottom w:val="single" w:sz="4" w:space="0" w:color="000000"/>
        <w:right w:val="single" w:sz="4" w:space="0" w:color="000000"/>
      </w:pBdr>
      <w:spacing w:before="100" w:after="100"/>
      <w:jc w:val="center"/>
      <w:textAlignment w:val="center"/>
    </w:pPr>
    <w:rPr>
      <w:rFonts w:ascii="Wingdings" w:eastAsia="Arial Unicode MS" w:hAnsi="Wingdings" w:cs="Courier New"/>
    </w:rPr>
  </w:style>
  <w:style w:type="paragraph" w:customStyle="1" w:styleId="xl31">
    <w:name w:val="xl31"/>
    <w:basedOn w:val="Normal"/>
    <w:pPr>
      <w:pBdr>
        <w:top w:val="single" w:sz="4" w:space="0" w:color="000000"/>
        <w:bottom w:val="single" w:sz="4" w:space="0" w:color="000000"/>
        <w:right w:val="single" w:sz="4" w:space="0" w:color="000000"/>
      </w:pBdr>
      <w:shd w:val="clear" w:color="auto" w:fill="C0C0C0"/>
      <w:spacing w:before="100" w:after="100"/>
      <w:jc w:val="center"/>
      <w:textAlignment w:val="center"/>
    </w:pPr>
    <w:rPr>
      <w:rFonts w:ascii="Tahoma" w:eastAsia="Arial Unicode MS" w:hAnsi="Tahoma" w:cs="Tahoma"/>
    </w:rPr>
  </w:style>
  <w:style w:type="paragraph" w:customStyle="1" w:styleId="xl32">
    <w:name w:val="xl32"/>
    <w:basedOn w:val="Normal"/>
    <w:pPr>
      <w:pBdr>
        <w:left w:val="single" w:sz="4" w:space="0" w:color="000000"/>
        <w:bottom w:val="single" w:sz="4" w:space="0" w:color="000000"/>
        <w:right w:val="single" w:sz="4" w:space="0" w:color="000000"/>
      </w:pBdr>
      <w:spacing w:before="100" w:after="100"/>
      <w:jc w:val="both"/>
      <w:textAlignment w:val="top"/>
    </w:pPr>
    <w:rPr>
      <w:rFonts w:ascii="Tahoma" w:eastAsia="Arial Unicode MS" w:hAnsi="Tahoma" w:cs="Tahoma"/>
    </w:rPr>
  </w:style>
  <w:style w:type="paragraph" w:customStyle="1" w:styleId="xl33">
    <w:name w:val="xl33"/>
    <w:basedOn w:val="Normal"/>
    <w:pPr>
      <w:pBdr>
        <w:bottom w:val="single" w:sz="4" w:space="0" w:color="000000"/>
        <w:right w:val="single" w:sz="4" w:space="0" w:color="000000"/>
      </w:pBdr>
      <w:spacing w:before="100" w:after="100"/>
      <w:jc w:val="center"/>
      <w:textAlignment w:val="center"/>
    </w:pPr>
    <w:rPr>
      <w:rFonts w:ascii="Wingdings" w:eastAsia="Arial Unicode MS" w:hAnsi="Wingdings" w:cs="Courier New"/>
    </w:rPr>
  </w:style>
  <w:style w:type="paragraph" w:customStyle="1" w:styleId="xl34">
    <w:name w:val="xl34"/>
    <w:basedOn w:val="Normal"/>
    <w:pPr>
      <w:pBdr>
        <w:bottom w:val="single" w:sz="4" w:space="0" w:color="000000"/>
        <w:right w:val="single" w:sz="4" w:space="0" w:color="000000"/>
      </w:pBdr>
      <w:shd w:val="clear" w:color="auto" w:fill="C0C0C0"/>
      <w:spacing w:before="100" w:after="100"/>
      <w:jc w:val="center"/>
      <w:textAlignment w:val="center"/>
    </w:pPr>
    <w:rPr>
      <w:rFonts w:ascii="Tahoma" w:eastAsia="Arial Unicode MS" w:hAnsi="Tahoma" w:cs="Tahoma"/>
    </w:rPr>
  </w:style>
  <w:style w:type="paragraph" w:customStyle="1" w:styleId="xl35">
    <w:name w:val="xl35"/>
    <w:basedOn w:val="Normal"/>
    <w:pPr>
      <w:pBdr>
        <w:left w:val="single" w:sz="4" w:space="0" w:color="000000"/>
        <w:bottom w:val="single" w:sz="4" w:space="0" w:color="000000"/>
        <w:right w:val="single" w:sz="4" w:space="0" w:color="000000"/>
      </w:pBdr>
      <w:spacing w:before="100" w:after="100"/>
    </w:pPr>
    <w:rPr>
      <w:rFonts w:ascii="Tahoma" w:eastAsia="Arial Unicode MS" w:hAnsi="Tahoma" w:cs="Tahoma"/>
    </w:rPr>
  </w:style>
  <w:style w:type="paragraph" w:customStyle="1" w:styleId="xl36">
    <w:name w:val="xl36"/>
    <w:basedOn w:val="Normal"/>
    <w:pPr>
      <w:pBdr>
        <w:top w:val="single" w:sz="4" w:space="0" w:color="000000"/>
        <w:left w:val="single" w:sz="4" w:space="0" w:color="000000"/>
        <w:bottom w:val="single" w:sz="4" w:space="0" w:color="000000"/>
        <w:right w:val="single" w:sz="4" w:space="0" w:color="000000"/>
      </w:pBdr>
      <w:spacing w:before="100" w:after="100"/>
    </w:pPr>
    <w:rPr>
      <w:rFonts w:ascii="Tahoma" w:eastAsia="Arial Unicode MS" w:hAnsi="Tahoma" w:cs="Tahoma"/>
    </w:rPr>
  </w:style>
  <w:style w:type="paragraph" w:customStyle="1" w:styleId="xl37">
    <w:name w:val="xl37"/>
    <w:basedOn w:val="Normal"/>
    <w:pPr>
      <w:shd w:val="clear" w:color="auto" w:fill="008080"/>
      <w:spacing w:before="100" w:after="100"/>
      <w:textAlignment w:val="center"/>
    </w:pPr>
    <w:rPr>
      <w:rFonts w:ascii="Arial Unicode MS" w:eastAsia="Arial Unicode MS" w:hAnsi="Arial Unicode MS" w:cs="Courier New"/>
    </w:rPr>
  </w:style>
  <w:style w:type="paragraph" w:customStyle="1" w:styleId="xl38">
    <w:name w:val="xl38"/>
    <w:basedOn w:val="Normal"/>
    <w:pPr>
      <w:pBdr>
        <w:left w:val="single" w:sz="4" w:space="0" w:color="000000"/>
        <w:bottom w:val="single" w:sz="4" w:space="0" w:color="000000"/>
        <w:right w:val="single" w:sz="4" w:space="0" w:color="000000"/>
      </w:pBdr>
      <w:spacing w:before="100" w:after="100"/>
      <w:textAlignment w:val="center"/>
    </w:pPr>
    <w:rPr>
      <w:rFonts w:ascii="Tahoma" w:eastAsia="Arial Unicode MS" w:hAnsi="Tahoma" w:cs="Tahoma"/>
    </w:rPr>
  </w:style>
  <w:style w:type="paragraph" w:customStyle="1" w:styleId="xl39">
    <w:name w:val="xl39"/>
    <w:basedOn w:val="Normal"/>
    <w:pPr>
      <w:spacing w:before="100" w:after="100"/>
      <w:textAlignment w:val="center"/>
    </w:pPr>
    <w:rPr>
      <w:rFonts w:ascii="Tahoma" w:eastAsia="Arial Unicode MS" w:hAnsi="Tahoma" w:cs="Tahoma"/>
      <w:b/>
      <w:bCs/>
      <w:color w:val="FFFFFF"/>
    </w:rPr>
  </w:style>
  <w:style w:type="paragraph" w:customStyle="1" w:styleId="xl40">
    <w:name w:val="xl40"/>
    <w:basedOn w:val="Normal"/>
    <w:pPr>
      <w:spacing w:before="100" w:after="100"/>
      <w:textAlignment w:val="center"/>
    </w:pPr>
    <w:rPr>
      <w:rFonts w:ascii="Arial Unicode MS" w:eastAsia="Arial Unicode MS" w:hAnsi="Arial Unicode MS" w:cs="Courier New"/>
    </w:rPr>
  </w:style>
  <w:style w:type="paragraph" w:customStyle="1" w:styleId="xl41">
    <w:name w:val="xl41"/>
    <w:basedOn w:val="Normal"/>
    <w:pPr>
      <w:shd w:val="clear" w:color="auto" w:fill="008080"/>
      <w:spacing w:before="100" w:after="100"/>
      <w:textAlignment w:val="center"/>
    </w:pPr>
    <w:rPr>
      <w:rFonts w:ascii="Tahoma" w:eastAsia="Arial Unicode MS" w:hAnsi="Tahoma" w:cs="Tahoma"/>
      <w:b/>
      <w:bCs/>
      <w:color w:val="FFFFFF"/>
      <w:sz w:val="22"/>
      <w:szCs w:val="22"/>
    </w:rPr>
  </w:style>
  <w:style w:type="paragraph" w:customStyle="1" w:styleId="xl42">
    <w:name w:val="xl42"/>
    <w:basedOn w:val="Normal"/>
    <w:pPr>
      <w:pBdr>
        <w:top w:val="single" w:sz="4" w:space="0" w:color="000000"/>
        <w:left w:val="single" w:sz="4" w:space="0" w:color="000000"/>
        <w:bottom w:val="single" w:sz="4" w:space="0" w:color="000000"/>
      </w:pBdr>
      <w:spacing w:before="100" w:after="100"/>
      <w:textAlignment w:val="top"/>
    </w:pPr>
    <w:rPr>
      <w:rFonts w:ascii="Tahoma" w:eastAsia="Arial Unicode MS" w:hAnsi="Tahoma" w:cs="Tahoma"/>
    </w:rPr>
  </w:style>
  <w:style w:type="paragraph" w:customStyle="1" w:styleId="xl43">
    <w:name w:val="xl43"/>
    <w:basedOn w:val="Normal"/>
    <w:pPr>
      <w:pBdr>
        <w:top w:val="single" w:sz="4" w:space="0" w:color="000000"/>
        <w:bottom w:val="single" w:sz="4" w:space="0" w:color="000000"/>
      </w:pBdr>
      <w:spacing w:before="100" w:after="100"/>
      <w:textAlignment w:val="center"/>
    </w:pPr>
    <w:rPr>
      <w:rFonts w:ascii="Wingdings" w:eastAsia="Arial Unicode MS" w:hAnsi="Wingdings" w:cs="Courier New"/>
    </w:rPr>
  </w:style>
  <w:style w:type="paragraph" w:customStyle="1" w:styleId="xl44">
    <w:name w:val="xl44"/>
    <w:basedOn w:val="Normal"/>
    <w:pPr>
      <w:pBdr>
        <w:top w:val="single" w:sz="4" w:space="0" w:color="000000"/>
        <w:bottom w:val="single" w:sz="4" w:space="0" w:color="000000"/>
        <w:right w:val="single" w:sz="4" w:space="0" w:color="000000"/>
      </w:pBdr>
      <w:spacing w:before="100" w:after="100"/>
      <w:textAlignment w:val="center"/>
    </w:pPr>
    <w:rPr>
      <w:rFonts w:ascii="Wingdings" w:eastAsia="Arial Unicode MS" w:hAnsi="Wingdings" w:cs="Courier New"/>
    </w:rPr>
  </w:style>
  <w:style w:type="paragraph" w:customStyle="1" w:styleId="xl45">
    <w:name w:val="xl45"/>
    <w:basedOn w:val="Normal"/>
    <w:pPr>
      <w:pBdr>
        <w:bottom w:val="single" w:sz="4" w:space="0" w:color="000000"/>
      </w:pBdr>
      <w:spacing w:before="100" w:after="100"/>
      <w:textAlignment w:val="top"/>
    </w:pPr>
    <w:rPr>
      <w:rFonts w:ascii="Tahoma" w:eastAsia="Arial Unicode MS" w:hAnsi="Tahoma" w:cs="Tahoma"/>
    </w:rPr>
  </w:style>
  <w:style w:type="paragraph" w:customStyle="1" w:styleId="xl46">
    <w:name w:val="xl46"/>
    <w:basedOn w:val="Normal"/>
    <w:pPr>
      <w:pBdr>
        <w:top w:val="single" w:sz="4" w:space="0" w:color="000000"/>
        <w:left w:val="single" w:sz="4" w:space="0" w:color="000000"/>
        <w:bottom w:val="single" w:sz="4" w:space="0" w:color="000000"/>
      </w:pBdr>
      <w:spacing w:before="100" w:after="100"/>
      <w:textAlignment w:val="top"/>
    </w:pPr>
    <w:rPr>
      <w:rFonts w:ascii="Tahoma" w:eastAsia="Arial Unicode MS" w:hAnsi="Tahoma" w:cs="Tahoma"/>
      <w:u w:val="single"/>
    </w:rPr>
  </w:style>
  <w:style w:type="paragraph" w:customStyle="1" w:styleId="xl47">
    <w:name w:val="xl47"/>
    <w:basedOn w:val="Normal"/>
    <w:pPr>
      <w:pBdr>
        <w:top w:val="single" w:sz="4" w:space="0" w:color="000000"/>
        <w:bottom w:val="single" w:sz="4" w:space="0" w:color="000000"/>
      </w:pBdr>
      <w:spacing w:before="100" w:after="100"/>
      <w:textAlignment w:val="top"/>
    </w:pPr>
    <w:rPr>
      <w:rFonts w:ascii="Tahoma" w:eastAsia="Arial Unicode MS" w:hAnsi="Tahoma" w:cs="Tahoma"/>
      <w:u w:val="single"/>
    </w:rPr>
  </w:style>
  <w:style w:type="paragraph" w:customStyle="1" w:styleId="xl48">
    <w:name w:val="xl48"/>
    <w:basedOn w:val="Normal"/>
    <w:pPr>
      <w:pBdr>
        <w:top w:val="single" w:sz="4" w:space="0" w:color="000000"/>
        <w:bottom w:val="single" w:sz="4" w:space="0" w:color="000000"/>
        <w:right w:val="single" w:sz="4" w:space="0" w:color="000000"/>
      </w:pBdr>
      <w:spacing w:before="100" w:after="100"/>
      <w:textAlignment w:val="top"/>
    </w:pPr>
    <w:rPr>
      <w:rFonts w:ascii="Tahoma" w:eastAsia="Arial Unicode MS" w:hAnsi="Tahoma" w:cs="Tahoma"/>
      <w:u w:val="single"/>
    </w:rPr>
  </w:style>
  <w:style w:type="paragraph" w:customStyle="1" w:styleId="xl49">
    <w:name w:val="xl49"/>
    <w:basedOn w:val="Normal"/>
    <w:pPr>
      <w:pBdr>
        <w:top w:val="single" w:sz="4" w:space="0" w:color="000000"/>
      </w:pBdr>
      <w:spacing w:before="100" w:after="100"/>
      <w:textAlignment w:val="top"/>
    </w:pPr>
    <w:rPr>
      <w:rFonts w:ascii="Tahoma" w:eastAsia="Arial Unicode MS" w:hAnsi="Tahoma" w:cs="Tahoma"/>
      <w:b/>
      <w:bCs/>
      <w:color w:val="FFFFFF"/>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pPr>
    <w:rPr>
      <w:rFonts w:ascii="Arial Narrow" w:eastAsia="Arial Unicode MS" w:hAnsi="Arial Narrow" w:cs="Courier New"/>
    </w:rPr>
  </w:style>
  <w:style w:type="paragraph" w:styleId="Explorateurdedocuments">
    <w:name w:val="Document Map"/>
    <w:basedOn w:val="Normal"/>
    <w:semiHidden/>
    <w:pPr>
      <w:shd w:val="clear" w:color="auto" w:fill="000080"/>
    </w:pPr>
    <w:rPr>
      <w:rFonts w:ascii="Tahoma" w:hAnsi="Tahoma"/>
    </w:rPr>
  </w:style>
  <w:style w:type="paragraph" w:styleId="TM1">
    <w:name w:val="toc 1"/>
    <w:basedOn w:val="Normal"/>
    <w:next w:val="Normal"/>
    <w:semiHidden/>
    <w:pPr>
      <w:jc w:val="both"/>
    </w:pPr>
    <w:rPr>
      <w:color w:val="000000"/>
      <w:sz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customStyle="1" w:styleId="Normal1">
    <w:name w:val="Normal1"/>
    <w:basedOn w:val="normalformulaire"/>
  </w:style>
  <w:style w:type="character" w:styleId="Appelnotedebasdep">
    <w:name w:val="footnote reference"/>
    <w:rsid w:val="00CB07A0"/>
    <w:rPr>
      <w:vertAlign w:val="superscript"/>
    </w:rPr>
  </w:style>
  <w:style w:type="paragraph" w:customStyle="1" w:styleId="Normal12pt">
    <w:name w:val="Normal + 12 pt"/>
    <w:basedOn w:val="Normal"/>
    <w:rsid w:val="00CB07A0"/>
    <w:pPr>
      <w:autoSpaceDE w:val="0"/>
    </w:pPr>
    <w:rPr>
      <w:color w:val="000000"/>
      <w:sz w:val="22"/>
      <w:szCs w:val="22"/>
    </w:rPr>
  </w:style>
  <w:style w:type="table" w:styleId="Grilledutableau">
    <w:name w:val="Table Grid"/>
    <w:basedOn w:val="TableauNormal"/>
    <w:uiPriority w:val="59"/>
    <w:rsid w:val="00C275F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departiedeformulaire">
    <w:name w:val="Titre de partie de formulaire"/>
    <w:basedOn w:val="titreformulaire"/>
    <w:link w:val="TitredepartiedeformulaireCar"/>
    <w:qFormat/>
    <w:rsid w:val="00443DAA"/>
    <w:pPr>
      <w:shd w:val="clear" w:color="auto" w:fill="006666"/>
      <w:suppressAutoHyphens w:val="0"/>
      <w:jc w:val="center"/>
    </w:pPr>
    <w:rPr>
      <w:caps/>
      <w:szCs w:val="24"/>
      <w:lang w:val="x-none" w:eastAsia="x-none"/>
    </w:rPr>
  </w:style>
  <w:style w:type="character" w:customStyle="1" w:styleId="TitredepartiedeformulaireCar">
    <w:name w:val="Titre de partie de formulaire Car"/>
    <w:link w:val="Titredepartiedeformulaire"/>
    <w:rsid w:val="00443DAA"/>
    <w:rPr>
      <w:rFonts w:ascii="Tahoma" w:hAnsi="Tahoma"/>
      <w:b/>
      <w:caps/>
      <w:color w:val="FFFFFF"/>
      <w:szCs w:val="24"/>
      <w:shd w:val="clear" w:color="auto" w:fill="006666"/>
      <w:lang w:val="x-none" w:eastAsia="x-none"/>
    </w:rPr>
  </w:style>
  <w:style w:type="character" w:customStyle="1" w:styleId="titreformulaireCar">
    <w:name w:val="titre formulaire Car"/>
    <w:link w:val="titreformulaire"/>
    <w:rsid w:val="00443DAA"/>
    <w:rPr>
      <w:rFonts w:ascii="Tahoma" w:hAnsi="Tahoma"/>
      <w:b/>
      <w:color w:val="FFFFFF"/>
      <w:lang w:eastAsia="ar-SA"/>
    </w:rPr>
  </w:style>
  <w:style w:type="character" w:customStyle="1" w:styleId="PieddepageCar">
    <w:name w:val="Pied de page Car"/>
    <w:link w:val="Pieddepage"/>
    <w:uiPriority w:val="99"/>
    <w:locked/>
    <w:rsid w:val="00282386"/>
    <w:rPr>
      <w:sz w:val="24"/>
      <w:szCs w:val="24"/>
      <w:lang w:eastAsia="ar-SA"/>
    </w:rPr>
  </w:style>
  <w:style w:type="paragraph" w:styleId="Textedebulles">
    <w:name w:val="Balloon Text"/>
    <w:basedOn w:val="Normal"/>
    <w:link w:val="TextedebullesCar"/>
    <w:rsid w:val="006B61AE"/>
    <w:rPr>
      <w:rFonts w:ascii="Tahoma" w:hAnsi="Tahoma" w:cs="Tahoma"/>
      <w:sz w:val="16"/>
      <w:szCs w:val="16"/>
    </w:rPr>
  </w:style>
  <w:style w:type="character" w:customStyle="1" w:styleId="TextedebullesCar">
    <w:name w:val="Texte de bulles Car"/>
    <w:link w:val="Textedebulles"/>
    <w:rsid w:val="006B61AE"/>
    <w:rPr>
      <w:rFonts w:ascii="Tahoma" w:hAnsi="Tahoma" w:cs="Tahoma"/>
      <w:sz w:val="16"/>
      <w:szCs w:val="16"/>
      <w:lang w:eastAsia="ar-SA"/>
    </w:rPr>
  </w:style>
  <w:style w:type="table" w:customStyle="1" w:styleId="Grilledutableau1">
    <w:name w:val="Grille du tableau1"/>
    <w:basedOn w:val="TableauNormal"/>
    <w:next w:val="Grilledutableau"/>
    <w:uiPriority w:val="59"/>
    <w:rsid w:val="006610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6A15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rsid w:val="001F2B04"/>
    <w:rPr>
      <w:b/>
      <w:bCs/>
    </w:rPr>
  </w:style>
  <w:style w:type="character" w:customStyle="1" w:styleId="CommentaireCar">
    <w:name w:val="Commentaire Car"/>
    <w:link w:val="Commentaire"/>
    <w:rsid w:val="001F2B04"/>
    <w:rPr>
      <w:lang w:eastAsia="ar-SA"/>
    </w:rPr>
  </w:style>
  <w:style w:type="character" w:customStyle="1" w:styleId="ObjetducommentaireCar">
    <w:name w:val="Objet du commentaire Car"/>
    <w:link w:val="Objetducommentaire"/>
    <w:rsid w:val="001F2B04"/>
    <w:rPr>
      <w:b/>
      <w:bCs/>
      <w:lang w:eastAsia="ar-SA"/>
    </w:rPr>
  </w:style>
  <w:style w:type="paragraph" w:styleId="Rvision">
    <w:name w:val="Revision"/>
    <w:hidden/>
    <w:uiPriority w:val="99"/>
    <w:semiHidden/>
    <w:rsid w:val="00AF20D6"/>
    <w:rPr>
      <w:sz w:val="24"/>
      <w:szCs w:val="24"/>
      <w:lang w:eastAsia="ar-SA"/>
    </w:rPr>
  </w:style>
  <w:style w:type="character" w:customStyle="1" w:styleId="Caractredenotedebasdepage">
    <w:name w:val="Caractère de note de bas de page"/>
    <w:rsid w:val="009C3BEA"/>
    <w:rPr>
      <w:vertAlign w:val="superscript"/>
    </w:rPr>
  </w:style>
  <w:style w:type="character" w:styleId="Textedelespacerserv">
    <w:name w:val="Placeholder Text"/>
    <w:basedOn w:val="Policepardfaut"/>
    <w:uiPriority w:val="99"/>
    <w:semiHidden/>
    <w:rsid w:val="00B80FA7"/>
    <w:rPr>
      <w:color w:val="808080"/>
    </w:rPr>
  </w:style>
  <w:style w:type="paragraph" w:styleId="Paragraphedeliste">
    <w:name w:val="List Paragraph"/>
    <w:basedOn w:val="Normal"/>
    <w:uiPriority w:val="34"/>
    <w:qFormat/>
    <w:rsid w:val="00317817"/>
    <w:pPr>
      <w:ind w:left="720"/>
      <w:contextualSpacing/>
    </w:pPr>
  </w:style>
  <w:style w:type="paragraph" w:customStyle="1" w:styleId="Default">
    <w:name w:val="Default"/>
    <w:rsid w:val="00B010DB"/>
    <w:pPr>
      <w:autoSpaceDE w:val="0"/>
      <w:autoSpaceDN w:val="0"/>
      <w:adjustRightInd w:val="0"/>
    </w:pPr>
    <w:rPr>
      <w:rFonts w:ascii="Tahoma" w:hAnsi="Tahoma" w:cs="Tahoma"/>
      <w:color w:val="000000"/>
      <w:sz w:val="24"/>
      <w:szCs w:val="24"/>
    </w:rPr>
  </w:style>
  <w:style w:type="paragraph" w:styleId="NormalWeb">
    <w:name w:val="Normal (Web)"/>
    <w:basedOn w:val="Normal"/>
    <w:uiPriority w:val="99"/>
    <w:unhideWhenUsed/>
    <w:rsid w:val="00F20D73"/>
    <w:pPr>
      <w:suppressAutoHyphens w:val="0"/>
      <w:spacing w:before="100" w:beforeAutospacing="1" w:after="119"/>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439250">
      <w:bodyDiv w:val="1"/>
      <w:marLeft w:val="0"/>
      <w:marRight w:val="0"/>
      <w:marTop w:val="0"/>
      <w:marBottom w:val="0"/>
      <w:divBdr>
        <w:top w:val="none" w:sz="0" w:space="0" w:color="auto"/>
        <w:left w:val="none" w:sz="0" w:space="0" w:color="auto"/>
        <w:bottom w:val="none" w:sz="0" w:space="0" w:color="auto"/>
        <w:right w:val="none" w:sz="0" w:space="0" w:color="auto"/>
      </w:divBdr>
    </w:div>
    <w:div w:id="431822283">
      <w:bodyDiv w:val="1"/>
      <w:marLeft w:val="0"/>
      <w:marRight w:val="0"/>
      <w:marTop w:val="0"/>
      <w:marBottom w:val="0"/>
      <w:divBdr>
        <w:top w:val="none" w:sz="0" w:space="0" w:color="auto"/>
        <w:left w:val="none" w:sz="0" w:space="0" w:color="auto"/>
        <w:bottom w:val="none" w:sz="0" w:space="0" w:color="auto"/>
        <w:right w:val="none" w:sz="0" w:space="0" w:color="auto"/>
      </w:divBdr>
    </w:div>
    <w:div w:id="859508300">
      <w:bodyDiv w:val="1"/>
      <w:marLeft w:val="0"/>
      <w:marRight w:val="0"/>
      <w:marTop w:val="0"/>
      <w:marBottom w:val="0"/>
      <w:divBdr>
        <w:top w:val="none" w:sz="0" w:space="0" w:color="auto"/>
        <w:left w:val="none" w:sz="0" w:space="0" w:color="auto"/>
        <w:bottom w:val="none" w:sz="0" w:space="0" w:color="auto"/>
        <w:right w:val="none" w:sz="0" w:space="0" w:color="auto"/>
      </w:divBdr>
    </w:div>
    <w:div w:id="165891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B96468E425458A88FE51CCE76CFD6C"/>
        <w:category>
          <w:name w:val="Général"/>
          <w:gallery w:val="placeholder"/>
        </w:category>
        <w:types>
          <w:type w:val="bbPlcHdr"/>
        </w:types>
        <w:behaviors>
          <w:behavior w:val="content"/>
        </w:behaviors>
        <w:guid w:val="{0CF49074-6811-4269-9223-9EFAA3314132}"/>
      </w:docPartPr>
      <w:docPartBody>
        <w:p w:rsidR="00C46E30" w:rsidRDefault="00C46E30">
          <w:r w:rsidRPr="00F87366">
            <w:rPr>
              <w:rFonts w:cs="Tahoma"/>
              <w:shd w:val="clear" w:color="auto" w:fill="FFFFFF" w:themeFill="background1"/>
            </w:rPr>
            <w:t>___________________</w:t>
          </w:r>
        </w:p>
      </w:docPartBody>
    </w:docPart>
    <w:docPart>
      <w:docPartPr>
        <w:name w:val="0A848C76A98A44BA82D05138FF941B49"/>
        <w:category>
          <w:name w:val="Général"/>
          <w:gallery w:val="placeholder"/>
        </w:category>
        <w:types>
          <w:type w:val="bbPlcHdr"/>
        </w:types>
        <w:behaviors>
          <w:behavior w:val="content"/>
        </w:behaviors>
        <w:guid w:val="{D5D5E326-B3C5-4E35-A9B2-FB0B50244C3E}"/>
      </w:docPartPr>
      <w:docPartBody>
        <w:p w:rsidR="00C46E30" w:rsidRDefault="00C46E30">
          <w:r w:rsidRPr="00F87366">
            <w:rPr>
              <w:rFonts w:cs="Tahoma"/>
              <w:shd w:val="clear" w:color="auto" w:fill="FFFFFF" w:themeFill="background1"/>
            </w:rPr>
            <w:t>_______</w:t>
          </w:r>
          <w:r w:rsidRPr="00F87366">
            <w:rPr>
              <w:shd w:val="clear" w:color="auto" w:fill="FFFFFF" w:themeFill="background1"/>
            </w:rPr>
            <w:t>________</w:t>
          </w:r>
        </w:p>
      </w:docPartBody>
    </w:docPart>
    <w:docPart>
      <w:docPartPr>
        <w:name w:val="D592DCB6DF21413A92F47B02591C545F"/>
        <w:category>
          <w:name w:val="Général"/>
          <w:gallery w:val="placeholder"/>
        </w:category>
        <w:types>
          <w:type w:val="bbPlcHdr"/>
        </w:types>
        <w:behaviors>
          <w:behavior w:val="content"/>
        </w:behaviors>
        <w:guid w:val="{A2F9FA52-F2B5-4B36-B2D6-6290AF82917A}"/>
      </w:docPartPr>
      <w:docPartBody>
        <w:p w:rsidR="00C46E30" w:rsidRDefault="00C46E30">
          <w:r w:rsidRPr="00F87366">
            <w:rPr>
              <w:rFonts w:cs="Tahoma"/>
              <w:shd w:val="clear" w:color="auto" w:fill="FFFFFF" w:themeFill="background1"/>
            </w:rPr>
            <w:t>__________________</w:t>
          </w:r>
          <w:r w:rsidRPr="00F87366">
            <w:rPr>
              <w:shd w:val="clear" w:color="auto" w:fill="FFFFFF" w:themeFill="background1"/>
            </w:rPr>
            <w:t xml:space="preserve"> </w:t>
          </w:r>
        </w:p>
      </w:docPartBody>
    </w:docPart>
    <w:docPart>
      <w:docPartPr>
        <w:name w:val="C6BE0E8AC2AE4CB28D0DF157BF71014A"/>
        <w:category>
          <w:name w:val="Général"/>
          <w:gallery w:val="placeholder"/>
        </w:category>
        <w:types>
          <w:type w:val="bbPlcHdr"/>
        </w:types>
        <w:behaviors>
          <w:behavior w:val="content"/>
        </w:behaviors>
        <w:guid w:val="{9D016032-58E0-41E8-A6AF-7784E1BBE91C}"/>
      </w:docPartPr>
      <w:docPartBody>
        <w:p w:rsidR="00C46E30" w:rsidRDefault="00C46E30">
          <w:r w:rsidRPr="00F87366">
            <w:rPr>
              <w:rFonts w:cs="Tahoma"/>
              <w:shd w:val="clear" w:color="auto" w:fill="FFFFFF" w:themeFill="background1"/>
            </w:rPr>
            <w:t>__________________</w:t>
          </w:r>
          <w:r w:rsidRPr="00F87366">
            <w:rPr>
              <w:shd w:val="clear" w:color="auto" w:fill="FFFFFF" w:themeFill="background1"/>
            </w:rPr>
            <w:t xml:space="preserve"> </w:t>
          </w:r>
        </w:p>
      </w:docPartBody>
    </w:docPart>
    <w:docPart>
      <w:docPartPr>
        <w:name w:val="2C827F182F7A4897BECC998F8B800ED1"/>
        <w:category>
          <w:name w:val="Général"/>
          <w:gallery w:val="placeholder"/>
        </w:category>
        <w:types>
          <w:type w:val="bbPlcHdr"/>
        </w:types>
        <w:behaviors>
          <w:behavior w:val="content"/>
        </w:behaviors>
        <w:guid w:val="{FB6065B2-0EC4-4ECF-B567-7BC2DB2AE802}"/>
      </w:docPartPr>
      <w:docPartBody>
        <w:p w:rsidR="00C46E30" w:rsidRDefault="00C46E30">
          <w:r w:rsidRPr="00BD5F31">
            <w:rPr>
              <w:rFonts w:cs="Tahoma"/>
              <w:shd w:val="clear" w:color="auto" w:fill="FFFFFF" w:themeFill="background1"/>
            </w:rPr>
            <w:t>__________________</w:t>
          </w:r>
          <w:r w:rsidRPr="00BD5F31">
            <w:rPr>
              <w:shd w:val="clear" w:color="auto" w:fill="FFFFFF" w:themeFill="background1"/>
            </w:rPr>
            <w:t xml:space="preserve"> </w:t>
          </w:r>
        </w:p>
      </w:docPartBody>
    </w:docPart>
    <w:docPart>
      <w:docPartPr>
        <w:name w:val="32C2440504C6412DB646E743FBEF8BF7"/>
        <w:category>
          <w:name w:val="Général"/>
          <w:gallery w:val="placeholder"/>
        </w:category>
        <w:types>
          <w:type w:val="bbPlcHdr"/>
        </w:types>
        <w:behaviors>
          <w:behavior w:val="content"/>
        </w:behaviors>
        <w:guid w:val="{307FA6C6-C342-43F4-8754-5E3947AF648D}"/>
      </w:docPartPr>
      <w:docPartBody>
        <w:p w:rsidR="00C46E30" w:rsidRDefault="00C46E30">
          <w:r w:rsidRPr="00F87366">
            <w:rPr>
              <w:rFonts w:cs="Tahoma"/>
              <w:shd w:val="clear" w:color="auto" w:fill="FFFFFF" w:themeFill="background1"/>
            </w:rPr>
            <w:t>__________________</w:t>
          </w:r>
        </w:p>
      </w:docPartBody>
    </w:docPart>
    <w:docPart>
      <w:docPartPr>
        <w:name w:val="6D8BB11237E944CEAA4730E34F6E8845"/>
        <w:category>
          <w:name w:val="Général"/>
          <w:gallery w:val="placeholder"/>
        </w:category>
        <w:types>
          <w:type w:val="bbPlcHdr"/>
        </w:types>
        <w:behaviors>
          <w:behavior w:val="content"/>
        </w:behaviors>
        <w:guid w:val="{8D600A27-D4DD-42B8-A399-83C656685147}"/>
      </w:docPartPr>
      <w:docPartBody>
        <w:p w:rsidR="00C46E30" w:rsidRDefault="00C46E30">
          <w:r w:rsidRPr="00F87366">
            <w:rPr>
              <w:rFonts w:cs="Tahoma"/>
              <w:shd w:val="clear" w:color="auto" w:fill="FFFFFF" w:themeFill="background1"/>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166"/>
    <w:rsid w:val="00083166"/>
    <w:rsid w:val="000A63AF"/>
    <w:rsid w:val="000E2E17"/>
    <w:rsid w:val="00101A83"/>
    <w:rsid w:val="001E55B6"/>
    <w:rsid w:val="002F6E33"/>
    <w:rsid w:val="00336C8C"/>
    <w:rsid w:val="00340875"/>
    <w:rsid w:val="00342265"/>
    <w:rsid w:val="003D2310"/>
    <w:rsid w:val="00434BF1"/>
    <w:rsid w:val="004823DE"/>
    <w:rsid w:val="00526220"/>
    <w:rsid w:val="006976C3"/>
    <w:rsid w:val="006F2E32"/>
    <w:rsid w:val="0072380A"/>
    <w:rsid w:val="00732BC8"/>
    <w:rsid w:val="00786758"/>
    <w:rsid w:val="00811E37"/>
    <w:rsid w:val="00952382"/>
    <w:rsid w:val="00973A5F"/>
    <w:rsid w:val="00976521"/>
    <w:rsid w:val="00A20D8F"/>
    <w:rsid w:val="00B02EF2"/>
    <w:rsid w:val="00BC7199"/>
    <w:rsid w:val="00C46E30"/>
    <w:rsid w:val="00D57AC7"/>
    <w:rsid w:val="00DA690B"/>
    <w:rsid w:val="00DA6F24"/>
    <w:rsid w:val="00DB0454"/>
    <w:rsid w:val="00E33363"/>
    <w:rsid w:val="00F32E44"/>
    <w:rsid w:val="00FB5C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A63AF"/>
    <w:rPr>
      <w:color w:val="808080"/>
    </w:rPr>
  </w:style>
  <w:style w:type="paragraph" w:customStyle="1" w:styleId="88C630FACAA84197BE575411160D2A38">
    <w:name w:val="88C630FACAA84197BE575411160D2A38"/>
    <w:rsid w:val="00083166"/>
  </w:style>
  <w:style w:type="paragraph" w:customStyle="1" w:styleId="23560ED661CD4052A1D29D0AC73E29E5">
    <w:name w:val="23560ED661CD4052A1D29D0AC73E29E5"/>
    <w:rsid w:val="00083166"/>
  </w:style>
  <w:style w:type="paragraph" w:customStyle="1" w:styleId="F32782B5708246519DCD2E2E5E2B7E20">
    <w:name w:val="F32782B5708246519DCD2E2E5E2B7E20"/>
    <w:rsid w:val="00083166"/>
  </w:style>
  <w:style w:type="paragraph" w:customStyle="1" w:styleId="F5356D891B024316B12D02BB0811CF69">
    <w:name w:val="F5356D891B024316B12D02BB0811CF69"/>
    <w:rsid w:val="00083166"/>
  </w:style>
  <w:style w:type="paragraph" w:customStyle="1" w:styleId="852ABD27259A47059678F10ED1BF65A6">
    <w:name w:val="852ABD27259A47059678F10ED1BF65A6"/>
    <w:rsid w:val="00083166"/>
  </w:style>
  <w:style w:type="paragraph" w:customStyle="1" w:styleId="44CD7F93E34C481C840BA3405E66FB1D">
    <w:name w:val="44CD7F93E34C481C840BA3405E66FB1D"/>
    <w:rsid w:val="00083166"/>
  </w:style>
  <w:style w:type="paragraph" w:customStyle="1" w:styleId="D3E732A4BA044463B63AB2411034C192">
    <w:name w:val="D3E732A4BA044463B63AB2411034C192"/>
    <w:rsid w:val="00083166"/>
  </w:style>
  <w:style w:type="paragraph" w:customStyle="1" w:styleId="4EEDB8EEBE9C40A5AB60437CE316B0E9">
    <w:name w:val="4EEDB8EEBE9C40A5AB60437CE316B0E9"/>
    <w:rsid w:val="00083166"/>
  </w:style>
  <w:style w:type="paragraph" w:customStyle="1" w:styleId="AE3E522709824C68978A65A68ACB8487">
    <w:name w:val="AE3E522709824C68978A65A68ACB8487"/>
    <w:rsid w:val="00083166"/>
  </w:style>
  <w:style w:type="paragraph" w:customStyle="1" w:styleId="EC04A242B42C4DAE8451EE429BAFCF69">
    <w:name w:val="EC04A242B42C4DAE8451EE429BAFCF69"/>
    <w:rsid w:val="00083166"/>
  </w:style>
  <w:style w:type="paragraph" w:customStyle="1" w:styleId="510CD62AD75546ACA6AD442DA7ECD6E5">
    <w:name w:val="510CD62AD75546ACA6AD442DA7ECD6E5"/>
    <w:rsid w:val="00083166"/>
  </w:style>
  <w:style w:type="paragraph" w:customStyle="1" w:styleId="456C51B86EF34A768759212F2983E8FE">
    <w:name w:val="456C51B86EF34A768759212F2983E8FE"/>
    <w:rsid w:val="00083166"/>
  </w:style>
  <w:style w:type="paragraph" w:customStyle="1" w:styleId="AA023D5A61454B81A4DECFBAE1A5E910">
    <w:name w:val="AA023D5A61454B81A4DECFBAE1A5E910"/>
    <w:rsid w:val="00083166"/>
  </w:style>
  <w:style w:type="paragraph" w:customStyle="1" w:styleId="10180483DBEC4375963645B5F04333FE">
    <w:name w:val="10180483DBEC4375963645B5F04333FE"/>
    <w:rsid w:val="00083166"/>
  </w:style>
  <w:style w:type="paragraph" w:customStyle="1" w:styleId="2A584FE2F7E4462B8A2445286330AA45">
    <w:name w:val="2A584FE2F7E4462B8A2445286330AA45"/>
    <w:rsid w:val="00083166"/>
  </w:style>
  <w:style w:type="paragraph" w:customStyle="1" w:styleId="1684A884EF484F579B311165D9DA1BCC">
    <w:name w:val="1684A884EF484F579B311165D9DA1BCC"/>
    <w:rsid w:val="00083166"/>
  </w:style>
  <w:style w:type="paragraph" w:customStyle="1" w:styleId="60A25C5053F641B5A5EE5608E0E4B9A1">
    <w:name w:val="60A25C5053F641B5A5EE5608E0E4B9A1"/>
    <w:rsid w:val="00083166"/>
  </w:style>
  <w:style w:type="paragraph" w:customStyle="1" w:styleId="5E9EBF2A1E5A49A4A5E35E7C789414C6">
    <w:name w:val="5E9EBF2A1E5A49A4A5E35E7C789414C6"/>
    <w:rsid w:val="00083166"/>
  </w:style>
  <w:style w:type="paragraph" w:customStyle="1" w:styleId="9D633F9F7D774F4DB524CFE878007F94">
    <w:name w:val="9D633F9F7D774F4DB524CFE878007F94"/>
    <w:rsid w:val="00083166"/>
  </w:style>
  <w:style w:type="paragraph" w:customStyle="1" w:styleId="42C047B0479C45DFAD5B808525030ADB">
    <w:name w:val="42C047B0479C45DFAD5B808525030ADB"/>
    <w:rsid w:val="00083166"/>
  </w:style>
  <w:style w:type="paragraph" w:customStyle="1" w:styleId="9DAA8DB19FCA4554AA7FAAE3B2B21FDE">
    <w:name w:val="9DAA8DB19FCA4554AA7FAAE3B2B21FDE"/>
    <w:rsid w:val="00083166"/>
  </w:style>
  <w:style w:type="paragraph" w:customStyle="1" w:styleId="AE14608B237148BBB5BBB7FE8C576F07">
    <w:name w:val="AE14608B237148BBB5BBB7FE8C576F07"/>
    <w:rsid w:val="00083166"/>
  </w:style>
  <w:style w:type="paragraph" w:customStyle="1" w:styleId="D7A273D885AA454AA7DFAB7A213A0DF0">
    <w:name w:val="D7A273D885AA454AA7DFAB7A213A0DF0"/>
    <w:rsid w:val="00083166"/>
  </w:style>
  <w:style w:type="paragraph" w:customStyle="1" w:styleId="54365A53048E41AEB0002BD2E6A5A354">
    <w:name w:val="54365A53048E41AEB0002BD2E6A5A354"/>
    <w:rsid w:val="00083166"/>
  </w:style>
  <w:style w:type="paragraph" w:customStyle="1" w:styleId="3AFBC8C354B94B5EAF9FFFD125A6AADC">
    <w:name w:val="3AFBC8C354B94B5EAF9FFFD125A6AADC"/>
    <w:rsid w:val="00083166"/>
  </w:style>
  <w:style w:type="paragraph" w:customStyle="1" w:styleId="049065C7CCDF4B6A8CD08522553580B6">
    <w:name w:val="049065C7CCDF4B6A8CD08522553580B6"/>
    <w:rsid w:val="00083166"/>
  </w:style>
  <w:style w:type="paragraph" w:customStyle="1" w:styleId="AEB767F05FF74D039BE0037AB3FE2600">
    <w:name w:val="AEB767F05FF74D039BE0037AB3FE2600"/>
    <w:rsid w:val="00083166"/>
  </w:style>
  <w:style w:type="paragraph" w:customStyle="1" w:styleId="BEABAFDE80BC44438566F4169F2AA707">
    <w:name w:val="BEABAFDE80BC44438566F4169F2AA707"/>
    <w:rsid w:val="00083166"/>
  </w:style>
  <w:style w:type="paragraph" w:customStyle="1" w:styleId="83AF7993FC3E4C6CAB0BCD18BB2D09C3">
    <w:name w:val="83AF7993FC3E4C6CAB0BCD18BB2D09C3"/>
    <w:rsid w:val="00083166"/>
  </w:style>
  <w:style w:type="paragraph" w:customStyle="1" w:styleId="B4EBA0B1583C463882E7BA357128904E">
    <w:name w:val="B4EBA0B1583C463882E7BA357128904E"/>
    <w:rsid w:val="00083166"/>
  </w:style>
  <w:style w:type="paragraph" w:customStyle="1" w:styleId="03C4567E06C74BB18D0E5B6CDE3C4A31">
    <w:name w:val="03C4567E06C74BB18D0E5B6CDE3C4A31"/>
    <w:rsid w:val="00083166"/>
  </w:style>
  <w:style w:type="paragraph" w:customStyle="1" w:styleId="5498849F8EEE4DB995E730052984994F">
    <w:name w:val="5498849F8EEE4DB995E730052984994F"/>
    <w:rsid w:val="00083166"/>
  </w:style>
  <w:style w:type="paragraph" w:customStyle="1" w:styleId="299CFC58477A43189D2AB0ED008100E0">
    <w:name w:val="299CFC58477A43189D2AB0ED008100E0"/>
    <w:rsid w:val="00083166"/>
  </w:style>
  <w:style w:type="paragraph" w:customStyle="1" w:styleId="2A748CB2FBF24FE08FCC1C6A2059935B">
    <w:name w:val="2A748CB2FBF24FE08FCC1C6A2059935B"/>
    <w:rsid w:val="00083166"/>
  </w:style>
  <w:style w:type="paragraph" w:customStyle="1" w:styleId="FE7F1D7AE6144DB1A344E53E995C86D6">
    <w:name w:val="FE7F1D7AE6144DB1A344E53E995C86D6"/>
    <w:rsid w:val="00083166"/>
  </w:style>
  <w:style w:type="paragraph" w:customStyle="1" w:styleId="6E9B9EF99EC74479B59CECE45CC7D28C">
    <w:name w:val="6E9B9EF99EC74479B59CECE45CC7D28C"/>
    <w:rsid w:val="00083166"/>
  </w:style>
  <w:style w:type="paragraph" w:customStyle="1" w:styleId="1E05EEBA6D2B4C32BB4037A24CA04B64">
    <w:name w:val="1E05EEBA6D2B4C32BB4037A24CA04B64"/>
    <w:rsid w:val="00083166"/>
  </w:style>
  <w:style w:type="paragraph" w:customStyle="1" w:styleId="7C353F3C640D4869B4DDDFF213D9601A">
    <w:name w:val="7C353F3C640D4869B4DDDFF213D9601A"/>
    <w:rsid w:val="00083166"/>
  </w:style>
  <w:style w:type="paragraph" w:customStyle="1" w:styleId="154B789D1ADC4A13B590C872C63EB259">
    <w:name w:val="154B789D1ADC4A13B590C872C63EB259"/>
    <w:rsid w:val="00083166"/>
  </w:style>
  <w:style w:type="paragraph" w:customStyle="1" w:styleId="8A55AFED1CE94732B5DB386AF1E27B95">
    <w:name w:val="8A55AFED1CE94732B5DB386AF1E27B95"/>
    <w:rsid w:val="00083166"/>
  </w:style>
  <w:style w:type="paragraph" w:customStyle="1" w:styleId="4176AE99E61D42ECB46C7369668D0A9F">
    <w:name w:val="4176AE99E61D42ECB46C7369668D0A9F"/>
    <w:rsid w:val="00083166"/>
  </w:style>
  <w:style w:type="paragraph" w:customStyle="1" w:styleId="A597AD0BC5F54FC68DCCE8432AAA6DDE">
    <w:name w:val="A597AD0BC5F54FC68DCCE8432AAA6DDE"/>
    <w:rsid w:val="00083166"/>
  </w:style>
  <w:style w:type="paragraph" w:customStyle="1" w:styleId="62B0BD58D64740F389A29D1ADF68A7DB">
    <w:name w:val="62B0BD58D64740F389A29D1ADF68A7DB"/>
    <w:rsid w:val="00083166"/>
  </w:style>
  <w:style w:type="paragraph" w:customStyle="1" w:styleId="456D4E8C3DFF42209233B47DCB61E34A">
    <w:name w:val="456D4E8C3DFF42209233B47DCB61E34A"/>
    <w:rsid w:val="00083166"/>
  </w:style>
  <w:style w:type="paragraph" w:customStyle="1" w:styleId="EEEDFF7978BE47D49BDBC034A3B060AC">
    <w:name w:val="EEEDFF7978BE47D49BDBC034A3B060AC"/>
    <w:rsid w:val="00083166"/>
  </w:style>
  <w:style w:type="paragraph" w:customStyle="1" w:styleId="172F8FC34AF544F2B04EAC0E7FE5BFB4">
    <w:name w:val="172F8FC34AF544F2B04EAC0E7FE5BFB4"/>
    <w:rsid w:val="00083166"/>
  </w:style>
  <w:style w:type="paragraph" w:customStyle="1" w:styleId="EDC0593552D049A8AA161BCC94E49CDA">
    <w:name w:val="EDC0593552D049A8AA161BCC94E49CDA"/>
    <w:rsid w:val="00083166"/>
  </w:style>
  <w:style w:type="paragraph" w:customStyle="1" w:styleId="0FC3E382B15F4182990D05E533E4C262">
    <w:name w:val="0FC3E382B15F4182990D05E533E4C262"/>
    <w:rsid w:val="00083166"/>
  </w:style>
  <w:style w:type="paragraph" w:customStyle="1" w:styleId="74F4AE89AA9349ADB09A89D771E6877F">
    <w:name w:val="74F4AE89AA9349ADB09A89D771E6877F"/>
    <w:rsid w:val="00083166"/>
  </w:style>
  <w:style w:type="paragraph" w:customStyle="1" w:styleId="ADE8AD9B8B66481DB7CEDB2373063FB5">
    <w:name w:val="ADE8AD9B8B66481DB7CEDB2373063FB5"/>
    <w:rsid w:val="00083166"/>
  </w:style>
  <w:style w:type="paragraph" w:customStyle="1" w:styleId="B6A79DBD960649048766A8547D5C1752">
    <w:name w:val="B6A79DBD960649048766A8547D5C1752"/>
    <w:rsid w:val="00083166"/>
  </w:style>
  <w:style w:type="paragraph" w:customStyle="1" w:styleId="3F88878A0AC74E05A019DAB7951536D2">
    <w:name w:val="3F88878A0AC74E05A019DAB7951536D2"/>
    <w:rsid w:val="00083166"/>
  </w:style>
  <w:style w:type="paragraph" w:customStyle="1" w:styleId="F60EB81910244F71845D6CA17E04EB8D">
    <w:name w:val="F60EB81910244F71845D6CA17E04EB8D"/>
    <w:rsid w:val="00083166"/>
  </w:style>
  <w:style w:type="paragraph" w:customStyle="1" w:styleId="FF2D07F457284C8CB3EA46BC6E73EFD2">
    <w:name w:val="FF2D07F457284C8CB3EA46BC6E73EFD2"/>
    <w:rsid w:val="00083166"/>
  </w:style>
  <w:style w:type="paragraph" w:customStyle="1" w:styleId="88F290F7291F4DD9B6BA959A1654B6FA">
    <w:name w:val="88F290F7291F4DD9B6BA959A1654B6FA"/>
    <w:rsid w:val="00083166"/>
  </w:style>
  <w:style w:type="paragraph" w:customStyle="1" w:styleId="04883B615345448CB2D600D0859E4CA0">
    <w:name w:val="04883B615345448CB2D600D0859E4CA0"/>
    <w:rsid w:val="00083166"/>
  </w:style>
  <w:style w:type="paragraph" w:customStyle="1" w:styleId="1A2B46CC8ADA42EA9690769BB693D735">
    <w:name w:val="1A2B46CC8ADA42EA9690769BB693D735"/>
    <w:rsid w:val="00083166"/>
  </w:style>
  <w:style w:type="paragraph" w:customStyle="1" w:styleId="D2EF017133B4457BBB217EA222EFDB9D">
    <w:name w:val="D2EF017133B4457BBB217EA222EFDB9D"/>
    <w:rsid w:val="00083166"/>
  </w:style>
  <w:style w:type="paragraph" w:customStyle="1" w:styleId="81114C3CA34B43A98DC529D57BCAB663">
    <w:name w:val="81114C3CA34B43A98DC529D57BCAB663"/>
    <w:rsid w:val="00083166"/>
  </w:style>
  <w:style w:type="paragraph" w:customStyle="1" w:styleId="824FD09ECFBF4E8AA54BC007C4644FB9">
    <w:name w:val="824FD09ECFBF4E8AA54BC007C4644FB9"/>
    <w:rsid w:val="00083166"/>
  </w:style>
  <w:style w:type="paragraph" w:customStyle="1" w:styleId="070459ABDA9D4E19B9446A3875C3B656">
    <w:name w:val="070459ABDA9D4E19B9446A3875C3B656"/>
    <w:rsid w:val="00083166"/>
  </w:style>
  <w:style w:type="paragraph" w:customStyle="1" w:styleId="4999137A021B47F0A7E29EE2D8E12A7D">
    <w:name w:val="4999137A021B47F0A7E29EE2D8E12A7D"/>
    <w:rsid w:val="00083166"/>
  </w:style>
  <w:style w:type="paragraph" w:customStyle="1" w:styleId="FC82440006E14508A172700DF41F3E6F">
    <w:name w:val="FC82440006E14508A172700DF41F3E6F"/>
    <w:rsid w:val="00083166"/>
  </w:style>
  <w:style w:type="paragraph" w:customStyle="1" w:styleId="99E6BE16488D4038BEC2DDB09B9477ED">
    <w:name w:val="99E6BE16488D4038BEC2DDB09B9477ED"/>
    <w:rsid w:val="00083166"/>
  </w:style>
  <w:style w:type="paragraph" w:customStyle="1" w:styleId="76E0A75C48DB4269883D6291F60F5412">
    <w:name w:val="76E0A75C48DB4269883D6291F60F5412"/>
    <w:rsid w:val="00083166"/>
  </w:style>
  <w:style w:type="paragraph" w:customStyle="1" w:styleId="4349C8FDEF6B4225A0AF350573F40BA9">
    <w:name w:val="4349C8FDEF6B4225A0AF350573F40BA9"/>
    <w:rsid w:val="00083166"/>
  </w:style>
  <w:style w:type="paragraph" w:customStyle="1" w:styleId="8B0B4FC98DA84EFEA08EF73153C09426">
    <w:name w:val="8B0B4FC98DA84EFEA08EF73153C09426"/>
    <w:rsid w:val="00083166"/>
  </w:style>
  <w:style w:type="paragraph" w:customStyle="1" w:styleId="FA2EEA8F00034AEDAA3EAF2F9D91D882">
    <w:name w:val="FA2EEA8F00034AEDAA3EAF2F9D91D882"/>
    <w:rsid w:val="00083166"/>
  </w:style>
  <w:style w:type="paragraph" w:customStyle="1" w:styleId="AFC904AE919C456BBDD09A74C9B1619E">
    <w:name w:val="AFC904AE919C456BBDD09A74C9B1619E"/>
    <w:rsid w:val="00083166"/>
  </w:style>
  <w:style w:type="paragraph" w:customStyle="1" w:styleId="8D37CA8567EA47CFA5A1B6F67873EB0E">
    <w:name w:val="8D37CA8567EA47CFA5A1B6F67873EB0E"/>
    <w:rsid w:val="00083166"/>
  </w:style>
  <w:style w:type="paragraph" w:customStyle="1" w:styleId="35AC926D106C4166BDD91793C46A9BB1">
    <w:name w:val="35AC926D106C4166BDD91793C46A9BB1"/>
    <w:rsid w:val="00083166"/>
  </w:style>
  <w:style w:type="paragraph" w:customStyle="1" w:styleId="561133D853464B7EA83A6CC57C29153A">
    <w:name w:val="561133D853464B7EA83A6CC57C29153A"/>
    <w:rsid w:val="00083166"/>
  </w:style>
  <w:style w:type="paragraph" w:customStyle="1" w:styleId="9C12BEE3753443E582A5EADFE44AB597">
    <w:name w:val="9C12BEE3753443E582A5EADFE44AB597"/>
    <w:rsid w:val="00083166"/>
  </w:style>
  <w:style w:type="paragraph" w:customStyle="1" w:styleId="5765350794834F0B8EAE9F69E384D04E">
    <w:name w:val="5765350794834F0B8EAE9F69E384D04E"/>
    <w:rsid w:val="00083166"/>
  </w:style>
  <w:style w:type="paragraph" w:customStyle="1" w:styleId="D7FED0F8F7EA4F2595AAAF8FCD493EEF">
    <w:name w:val="D7FED0F8F7EA4F2595AAAF8FCD493EEF"/>
    <w:rsid w:val="00083166"/>
  </w:style>
  <w:style w:type="paragraph" w:customStyle="1" w:styleId="EE739DAC9066469D9B8DDD9D3D607A9B">
    <w:name w:val="EE739DAC9066469D9B8DDD9D3D607A9B"/>
    <w:rsid w:val="00083166"/>
  </w:style>
  <w:style w:type="paragraph" w:customStyle="1" w:styleId="CC4C6220445C4E1F9226F69C2ED44467">
    <w:name w:val="CC4C6220445C4E1F9226F69C2ED44467"/>
    <w:rsid w:val="00083166"/>
  </w:style>
  <w:style w:type="paragraph" w:customStyle="1" w:styleId="B1D94F5DDC8B4819B8DE425AB30C688B">
    <w:name w:val="B1D94F5DDC8B4819B8DE425AB30C688B"/>
    <w:rsid w:val="00083166"/>
  </w:style>
  <w:style w:type="paragraph" w:customStyle="1" w:styleId="34FD7C00D15B4269A0CEE2C43A057139">
    <w:name w:val="34FD7C00D15B4269A0CEE2C43A057139"/>
    <w:rsid w:val="00083166"/>
  </w:style>
  <w:style w:type="paragraph" w:customStyle="1" w:styleId="4F53360D43AD45FF9FCA619EF72BF104">
    <w:name w:val="4F53360D43AD45FF9FCA619EF72BF104"/>
    <w:rsid w:val="00083166"/>
  </w:style>
  <w:style w:type="paragraph" w:customStyle="1" w:styleId="CAF572D71F8D477993AF81411EF2FBF6">
    <w:name w:val="CAF572D71F8D477993AF81411EF2FBF6"/>
    <w:rsid w:val="00083166"/>
  </w:style>
  <w:style w:type="paragraph" w:customStyle="1" w:styleId="88BC00A014FD43C886A216FA6A3C06DE">
    <w:name w:val="88BC00A014FD43C886A216FA6A3C06DE"/>
    <w:rsid w:val="00083166"/>
  </w:style>
  <w:style w:type="paragraph" w:customStyle="1" w:styleId="97A474CCAF634C708203EB2405EB4037">
    <w:name w:val="97A474CCAF634C708203EB2405EB4037"/>
    <w:rsid w:val="00083166"/>
  </w:style>
  <w:style w:type="paragraph" w:customStyle="1" w:styleId="9FA72D46D8C34B2D84203EC0CB7CFE12">
    <w:name w:val="9FA72D46D8C34B2D84203EC0CB7CFE12"/>
    <w:rsid w:val="00083166"/>
  </w:style>
  <w:style w:type="paragraph" w:customStyle="1" w:styleId="91A4F5316390427F8D8A8C84D4958AB5">
    <w:name w:val="91A4F5316390427F8D8A8C84D4958AB5"/>
    <w:rsid w:val="00083166"/>
  </w:style>
  <w:style w:type="paragraph" w:customStyle="1" w:styleId="92E9B45C58E9455CA78422E1CFD7FF15">
    <w:name w:val="92E9B45C58E9455CA78422E1CFD7FF15"/>
    <w:rsid w:val="00083166"/>
  </w:style>
  <w:style w:type="paragraph" w:customStyle="1" w:styleId="E4BEC30852784070A40B66B5146E0473">
    <w:name w:val="E4BEC30852784070A40B66B5146E0473"/>
    <w:rsid w:val="00083166"/>
  </w:style>
  <w:style w:type="paragraph" w:customStyle="1" w:styleId="3D450D44A8D144009F7EDDAB782B3047">
    <w:name w:val="3D450D44A8D144009F7EDDAB782B3047"/>
    <w:rsid w:val="00083166"/>
  </w:style>
  <w:style w:type="paragraph" w:customStyle="1" w:styleId="3CDF750ADED0485EA2C8EF9F8905C3A3">
    <w:name w:val="3CDF750ADED0485EA2C8EF9F8905C3A3"/>
    <w:rsid w:val="00083166"/>
  </w:style>
  <w:style w:type="paragraph" w:customStyle="1" w:styleId="5870F0BF4155425EB061E5BCE6C67EDC">
    <w:name w:val="5870F0BF4155425EB061E5BCE6C67EDC"/>
    <w:rsid w:val="00083166"/>
  </w:style>
  <w:style w:type="paragraph" w:customStyle="1" w:styleId="D55DC3048E8D4EB79A9745F3A54C5282">
    <w:name w:val="D55DC3048E8D4EB79A9745F3A54C5282"/>
    <w:rsid w:val="00083166"/>
  </w:style>
  <w:style w:type="paragraph" w:customStyle="1" w:styleId="677356A394694B539B627A66F1C18E6E">
    <w:name w:val="677356A394694B539B627A66F1C18E6E"/>
    <w:rsid w:val="00083166"/>
  </w:style>
  <w:style w:type="paragraph" w:customStyle="1" w:styleId="EFDFA2EA4A5246F8A8F190F1AF8F4FD9">
    <w:name w:val="EFDFA2EA4A5246F8A8F190F1AF8F4FD9"/>
    <w:rsid w:val="00083166"/>
  </w:style>
  <w:style w:type="paragraph" w:customStyle="1" w:styleId="87F343D3A3EF4297B722C0B55EB2DC2B">
    <w:name w:val="87F343D3A3EF4297B722C0B55EB2DC2B"/>
    <w:rsid w:val="00083166"/>
  </w:style>
  <w:style w:type="paragraph" w:customStyle="1" w:styleId="35932137F5F847E3B96B7EA4975D9E73">
    <w:name w:val="35932137F5F847E3B96B7EA4975D9E73"/>
    <w:rsid w:val="00083166"/>
  </w:style>
  <w:style w:type="paragraph" w:customStyle="1" w:styleId="DCF745F5780F46F692FF961431E9D7C8">
    <w:name w:val="DCF745F5780F46F692FF961431E9D7C8"/>
    <w:rsid w:val="00083166"/>
  </w:style>
  <w:style w:type="paragraph" w:customStyle="1" w:styleId="BB81AB679AED406399C31EF24AA57834">
    <w:name w:val="BB81AB679AED406399C31EF24AA57834"/>
    <w:rsid w:val="00083166"/>
  </w:style>
  <w:style w:type="paragraph" w:customStyle="1" w:styleId="29FB330509EF4D06B2E606F64DEDBBC4">
    <w:name w:val="29FB330509EF4D06B2E606F64DEDBBC4"/>
    <w:rsid w:val="00083166"/>
  </w:style>
  <w:style w:type="paragraph" w:customStyle="1" w:styleId="89595E210AAD4777AF118F5CEE63B801">
    <w:name w:val="89595E210AAD4777AF118F5CEE63B801"/>
    <w:rsid w:val="00083166"/>
  </w:style>
  <w:style w:type="paragraph" w:customStyle="1" w:styleId="14E0B57A48A2436E9960CED40E80D2D2">
    <w:name w:val="14E0B57A48A2436E9960CED40E80D2D2"/>
    <w:rsid w:val="00083166"/>
  </w:style>
  <w:style w:type="paragraph" w:customStyle="1" w:styleId="C9EF7BFADB1545318A21DD1E5C4823D7">
    <w:name w:val="C9EF7BFADB1545318A21DD1E5C4823D7"/>
    <w:rsid w:val="00083166"/>
  </w:style>
  <w:style w:type="paragraph" w:customStyle="1" w:styleId="20F2663164FC4F6CABCEBF43AA08FE8D">
    <w:name w:val="20F2663164FC4F6CABCEBF43AA08FE8D"/>
    <w:rsid w:val="00083166"/>
  </w:style>
  <w:style w:type="paragraph" w:customStyle="1" w:styleId="E760C6F85A074AD2BB4985A95A3DA68D">
    <w:name w:val="E760C6F85A074AD2BB4985A95A3DA68D"/>
    <w:rsid w:val="00083166"/>
  </w:style>
  <w:style w:type="paragraph" w:customStyle="1" w:styleId="48E97BF396B74530866DE9A381B8E93D">
    <w:name w:val="48E97BF396B74530866DE9A381B8E93D"/>
    <w:rsid w:val="00083166"/>
  </w:style>
  <w:style w:type="paragraph" w:customStyle="1" w:styleId="DF5EBFE6468545AAA9C1D36A1B2FB360">
    <w:name w:val="DF5EBFE6468545AAA9C1D36A1B2FB360"/>
    <w:rsid w:val="00083166"/>
  </w:style>
  <w:style w:type="paragraph" w:customStyle="1" w:styleId="48A3D760CA3248EAAB03E07063A4E480">
    <w:name w:val="48A3D760CA3248EAAB03E07063A4E480"/>
    <w:rsid w:val="00083166"/>
  </w:style>
  <w:style w:type="paragraph" w:customStyle="1" w:styleId="880F4FC6B6824102A1A96204FCB0B7CA">
    <w:name w:val="880F4FC6B6824102A1A96204FCB0B7CA"/>
    <w:rsid w:val="00083166"/>
  </w:style>
  <w:style w:type="paragraph" w:customStyle="1" w:styleId="E5FDC0E0C5744B33A384FE1C6CAFAE17">
    <w:name w:val="E5FDC0E0C5744B33A384FE1C6CAFAE17"/>
    <w:rsid w:val="00083166"/>
  </w:style>
  <w:style w:type="paragraph" w:customStyle="1" w:styleId="5E187C5D06C3418DB7A3D21977FD031A">
    <w:name w:val="5E187C5D06C3418DB7A3D21977FD031A"/>
    <w:rsid w:val="00083166"/>
  </w:style>
  <w:style w:type="paragraph" w:customStyle="1" w:styleId="F49801909A4549BCB39F57D0FB77AB2B">
    <w:name w:val="F49801909A4549BCB39F57D0FB77AB2B"/>
    <w:rsid w:val="00083166"/>
  </w:style>
  <w:style w:type="paragraph" w:customStyle="1" w:styleId="D87F62ECBB244DB6BD33A8DA0147A14B">
    <w:name w:val="D87F62ECBB244DB6BD33A8DA0147A14B"/>
    <w:rsid w:val="00083166"/>
  </w:style>
  <w:style w:type="paragraph" w:customStyle="1" w:styleId="4DC49A3145674C97B9EFEDFC8EC3297A">
    <w:name w:val="4DC49A3145674C97B9EFEDFC8EC3297A"/>
    <w:rsid w:val="00083166"/>
  </w:style>
  <w:style w:type="paragraph" w:customStyle="1" w:styleId="F231E7E31CB449F3A7C39245CF8294FC">
    <w:name w:val="F231E7E31CB449F3A7C39245CF8294FC"/>
    <w:rsid w:val="00083166"/>
  </w:style>
  <w:style w:type="paragraph" w:customStyle="1" w:styleId="B07F0607D59D449B92FBB9BD4CFFD7C9">
    <w:name w:val="B07F0607D59D449B92FBB9BD4CFFD7C9"/>
    <w:rsid w:val="00083166"/>
  </w:style>
  <w:style w:type="paragraph" w:customStyle="1" w:styleId="373A053DDDAB4B728EBFEC4FD11ADA78">
    <w:name w:val="373A053DDDAB4B728EBFEC4FD11ADA78"/>
    <w:rsid w:val="00083166"/>
  </w:style>
  <w:style w:type="paragraph" w:customStyle="1" w:styleId="EFC4499CD4EC48FD9344A8C1F053649B">
    <w:name w:val="EFC4499CD4EC48FD9344A8C1F053649B"/>
    <w:rsid w:val="00083166"/>
  </w:style>
  <w:style w:type="paragraph" w:customStyle="1" w:styleId="B7F61C0E5BC14925915CE12EA6F614EB">
    <w:name w:val="B7F61C0E5BC14925915CE12EA6F614EB"/>
    <w:rsid w:val="00083166"/>
  </w:style>
  <w:style w:type="paragraph" w:customStyle="1" w:styleId="73D6D21FCAFD4509B41A32CB234FAA84">
    <w:name w:val="73D6D21FCAFD4509B41A32CB234FAA84"/>
    <w:rsid w:val="00083166"/>
  </w:style>
  <w:style w:type="paragraph" w:customStyle="1" w:styleId="B6351F832EF143EC97A7AAAB71BD0FB8">
    <w:name w:val="B6351F832EF143EC97A7AAAB71BD0FB8"/>
    <w:rsid w:val="00083166"/>
  </w:style>
  <w:style w:type="paragraph" w:customStyle="1" w:styleId="F1074FA5F5E64CB891B3EEA19A5D8C7E">
    <w:name w:val="F1074FA5F5E64CB891B3EEA19A5D8C7E"/>
    <w:rsid w:val="00083166"/>
  </w:style>
  <w:style w:type="paragraph" w:customStyle="1" w:styleId="7CAD6DABDD524F73833D66984A7F6C0D">
    <w:name w:val="7CAD6DABDD524F73833D66984A7F6C0D"/>
    <w:rsid w:val="00083166"/>
  </w:style>
  <w:style w:type="paragraph" w:customStyle="1" w:styleId="D375D106EBB84FC082D6A8D34D692219">
    <w:name w:val="D375D106EBB84FC082D6A8D34D692219"/>
    <w:rsid w:val="00083166"/>
  </w:style>
  <w:style w:type="paragraph" w:customStyle="1" w:styleId="7D699C71512D41F4911BE1F2AA304C50">
    <w:name w:val="7D699C71512D41F4911BE1F2AA304C50"/>
    <w:rsid w:val="00083166"/>
  </w:style>
  <w:style w:type="paragraph" w:customStyle="1" w:styleId="A2C4BC40DF634CB189868E3BF33BC5EE">
    <w:name w:val="A2C4BC40DF634CB189868E3BF33BC5EE"/>
    <w:rsid w:val="00083166"/>
  </w:style>
  <w:style w:type="paragraph" w:customStyle="1" w:styleId="FF86F2071FC145129C18E687830F536B">
    <w:name w:val="FF86F2071FC145129C18E687830F536B"/>
    <w:rsid w:val="00083166"/>
  </w:style>
  <w:style w:type="paragraph" w:customStyle="1" w:styleId="29FFE7C118F3489C8CC2E67294E6FA84">
    <w:name w:val="29FFE7C118F3489C8CC2E67294E6FA84"/>
    <w:rsid w:val="00083166"/>
  </w:style>
  <w:style w:type="paragraph" w:customStyle="1" w:styleId="2B0102269E9C4A568D6A7F328E271560">
    <w:name w:val="2B0102269E9C4A568D6A7F328E271560"/>
    <w:rsid w:val="00083166"/>
  </w:style>
  <w:style w:type="paragraph" w:customStyle="1" w:styleId="9A80CB0A5BB04041B9734C661B0DFCA8">
    <w:name w:val="9A80CB0A5BB04041B9734C661B0DFCA8"/>
    <w:rsid w:val="00083166"/>
  </w:style>
  <w:style w:type="paragraph" w:customStyle="1" w:styleId="62145ED7B05143FA93808DBBC2AC5AA7">
    <w:name w:val="62145ED7B05143FA93808DBBC2AC5AA7"/>
    <w:rsid w:val="00083166"/>
  </w:style>
  <w:style w:type="paragraph" w:customStyle="1" w:styleId="04098B14609F436B9CA241F39CD3DED0">
    <w:name w:val="04098B14609F436B9CA241F39CD3DED0"/>
    <w:rsid w:val="00083166"/>
  </w:style>
  <w:style w:type="paragraph" w:customStyle="1" w:styleId="81E8D99901204B56AB55FB8928B57D09">
    <w:name w:val="81E8D99901204B56AB55FB8928B57D09"/>
    <w:rsid w:val="00083166"/>
  </w:style>
  <w:style w:type="paragraph" w:customStyle="1" w:styleId="B5473AF832F84D94923C62030E7FAF75">
    <w:name w:val="B5473AF832F84D94923C62030E7FAF75"/>
    <w:rsid w:val="00083166"/>
  </w:style>
  <w:style w:type="paragraph" w:customStyle="1" w:styleId="CD6363810226421595F0E53145748AC4">
    <w:name w:val="CD6363810226421595F0E53145748AC4"/>
    <w:rsid w:val="00083166"/>
  </w:style>
  <w:style w:type="paragraph" w:customStyle="1" w:styleId="435FDE496FEF45ADA685034308D4B9F9">
    <w:name w:val="435FDE496FEF45ADA685034308D4B9F9"/>
    <w:rsid w:val="00083166"/>
  </w:style>
  <w:style w:type="paragraph" w:customStyle="1" w:styleId="DD1813B2E0924350AEF3DCEBF36DFB20">
    <w:name w:val="DD1813B2E0924350AEF3DCEBF36DFB20"/>
    <w:rsid w:val="00083166"/>
  </w:style>
  <w:style w:type="paragraph" w:customStyle="1" w:styleId="A039F4EDD393467E92261B120C090D6B">
    <w:name w:val="A039F4EDD393467E92261B120C090D6B"/>
    <w:rsid w:val="00083166"/>
  </w:style>
  <w:style w:type="paragraph" w:customStyle="1" w:styleId="7E1E72E9536D4CFDA4F6725B4F351D18">
    <w:name w:val="7E1E72E9536D4CFDA4F6725B4F351D18"/>
    <w:rsid w:val="00083166"/>
  </w:style>
  <w:style w:type="paragraph" w:customStyle="1" w:styleId="A14E9C4013DF46F39A9998DBAD77605E">
    <w:name w:val="A14E9C4013DF46F39A9998DBAD77605E"/>
    <w:rsid w:val="00083166"/>
  </w:style>
  <w:style w:type="paragraph" w:customStyle="1" w:styleId="D7F328DA3BB744399BFF84FBA69EA6A5">
    <w:name w:val="D7F328DA3BB744399BFF84FBA69EA6A5"/>
    <w:rsid w:val="00083166"/>
  </w:style>
  <w:style w:type="paragraph" w:customStyle="1" w:styleId="2E85B89589274C959A30CC8D9E8032CB">
    <w:name w:val="2E85B89589274C959A30CC8D9E8032CB"/>
    <w:rsid w:val="00083166"/>
  </w:style>
  <w:style w:type="paragraph" w:customStyle="1" w:styleId="85DA41D2ADC44598957C9515CA1F7033">
    <w:name w:val="85DA41D2ADC44598957C9515CA1F7033"/>
    <w:rsid w:val="00083166"/>
  </w:style>
  <w:style w:type="paragraph" w:customStyle="1" w:styleId="B40F241343164DCAAC416777689D1EB5">
    <w:name w:val="B40F241343164DCAAC416777689D1EB5"/>
    <w:rsid w:val="00083166"/>
  </w:style>
  <w:style w:type="paragraph" w:customStyle="1" w:styleId="6084734D3A1C4C94B58D896A0C124683">
    <w:name w:val="6084734D3A1C4C94B58D896A0C124683"/>
    <w:rsid w:val="00083166"/>
  </w:style>
  <w:style w:type="paragraph" w:customStyle="1" w:styleId="6E0E2F148E6F45EFACD623F7F2D61337">
    <w:name w:val="6E0E2F148E6F45EFACD623F7F2D61337"/>
    <w:rsid w:val="00083166"/>
  </w:style>
  <w:style w:type="paragraph" w:customStyle="1" w:styleId="4BCE4507BDDF421C90E9ADD3FFB8D3F5">
    <w:name w:val="4BCE4507BDDF421C90E9ADD3FFB8D3F5"/>
    <w:rsid w:val="00083166"/>
  </w:style>
  <w:style w:type="paragraph" w:customStyle="1" w:styleId="6F315CD2DFD24CC7B95DBF44F63461CF">
    <w:name w:val="6F315CD2DFD24CC7B95DBF44F63461CF"/>
    <w:rsid w:val="00083166"/>
  </w:style>
  <w:style w:type="paragraph" w:customStyle="1" w:styleId="646AA14212104CBC85BC3E8919E0A07A">
    <w:name w:val="646AA14212104CBC85BC3E8919E0A07A"/>
    <w:rsid w:val="00083166"/>
  </w:style>
  <w:style w:type="paragraph" w:customStyle="1" w:styleId="898DA1B30EF640E8AF73FCBF42465CBA">
    <w:name w:val="898DA1B30EF640E8AF73FCBF42465CBA"/>
    <w:rsid w:val="00083166"/>
  </w:style>
  <w:style w:type="paragraph" w:customStyle="1" w:styleId="AFA1F26F21AD40B49DB1274F7A57BACA">
    <w:name w:val="AFA1F26F21AD40B49DB1274F7A57BACA"/>
    <w:rsid w:val="00083166"/>
  </w:style>
  <w:style w:type="paragraph" w:customStyle="1" w:styleId="388DA071BDED4E9DA3369F799CDD0F46">
    <w:name w:val="388DA071BDED4E9DA3369F799CDD0F46"/>
    <w:rsid w:val="00083166"/>
  </w:style>
  <w:style w:type="paragraph" w:customStyle="1" w:styleId="AC5B01DAA7994A28BE3B9301A951665C">
    <w:name w:val="AC5B01DAA7994A28BE3B9301A951665C"/>
    <w:rsid w:val="00083166"/>
  </w:style>
  <w:style w:type="paragraph" w:customStyle="1" w:styleId="48590A53B5134B1F92DDD6F2766A9A30">
    <w:name w:val="48590A53B5134B1F92DDD6F2766A9A30"/>
    <w:rsid w:val="00083166"/>
  </w:style>
  <w:style w:type="paragraph" w:customStyle="1" w:styleId="3E848B6E3826419C9E7FBF4DE220DA82">
    <w:name w:val="3E848B6E3826419C9E7FBF4DE220DA82"/>
    <w:rsid w:val="00083166"/>
  </w:style>
  <w:style w:type="paragraph" w:customStyle="1" w:styleId="0852EBF0F91D479AA00E293D1A2DA746">
    <w:name w:val="0852EBF0F91D479AA00E293D1A2DA746"/>
    <w:rsid w:val="00083166"/>
  </w:style>
  <w:style w:type="paragraph" w:customStyle="1" w:styleId="682F4B5579C841188A6324E7485554CD">
    <w:name w:val="682F4B5579C841188A6324E7485554CD"/>
    <w:rsid w:val="00083166"/>
  </w:style>
  <w:style w:type="paragraph" w:customStyle="1" w:styleId="A6E2F978AFA3489AAF8D3A794EC3478E">
    <w:name w:val="A6E2F978AFA3489AAF8D3A794EC3478E"/>
    <w:rsid w:val="00083166"/>
  </w:style>
  <w:style w:type="paragraph" w:customStyle="1" w:styleId="5E75CAB6B8B2445086AEBF9D610E6933">
    <w:name w:val="5E75CAB6B8B2445086AEBF9D610E6933"/>
    <w:rsid w:val="00083166"/>
  </w:style>
  <w:style w:type="paragraph" w:customStyle="1" w:styleId="390B8CB07B15449D8F5FCAA9F9A0E6BB">
    <w:name w:val="390B8CB07B15449D8F5FCAA9F9A0E6BB"/>
    <w:rsid w:val="00083166"/>
  </w:style>
  <w:style w:type="paragraph" w:customStyle="1" w:styleId="FFED5B2F2ED24283AA2B052386CBDFB5">
    <w:name w:val="FFED5B2F2ED24283AA2B052386CBDFB5"/>
    <w:rsid w:val="00083166"/>
  </w:style>
  <w:style w:type="paragraph" w:customStyle="1" w:styleId="59735351B3364C609A4C2A96EFA82843">
    <w:name w:val="59735351B3364C609A4C2A96EFA82843"/>
    <w:rsid w:val="00083166"/>
  </w:style>
  <w:style w:type="paragraph" w:customStyle="1" w:styleId="7EC66C42AD494D57BD686267CEE7C20E">
    <w:name w:val="7EC66C42AD494D57BD686267CEE7C20E"/>
    <w:rsid w:val="00083166"/>
  </w:style>
  <w:style w:type="paragraph" w:customStyle="1" w:styleId="3A6F9B240BDA4C158A95450046B31024">
    <w:name w:val="3A6F9B240BDA4C158A95450046B31024"/>
    <w:rsid w:val="00083166"/>
  </w:style>
  <w:style w:type="paragraph" w:customStyle="1" w:styleId="B5466BA74D55419EA623C0F8C18FB9A6">
    <w:name w:val="B5466BA74D55419EA623C0F8C18FB9A6"/>
    <w:rsid w:val="00083166"/>
  </w:style>
  <w:style w:type="paragraph" w:customStyle="1" w:styleId="3A911B8C5D0349BBA4F5F2D1740B0C16">
    <w:name w:val="3A911B8C5D0349BBA4F5F2D1740B0C16"/>
    <w:rsid w:val="00083166"/>
  </w:style>
  <w:style w:type="paragraph" w:customStyle="1" w:styleId="95847CD0CB144466944282E1DFBFEA93">
    <w:name w:val="95847CD0CB144466944282E1DFBFEA93"/>
    <w:rsid w:val="00083166"/>
  </w:style>
  <w:style w:type="paragraph" w:customStyle="1" w:styleId="983B011D62F0485E8E8C75AB02F64738">
    <w:name w:val="983B011D62F0485E8E8C75AB02F64738"/>
    <w:rsid w:val="00083166"/>
  </w:style>
  <w:style w:type="paragraph" w:customStyle="1" w:styleId="5FADB090B7EC4C3ABE826DE888BDEF3B">
    <w:name w:val="5FADB090B7EC4C3ABE826DE888BDEF3B"/>
    <w:rsid w:val="00083166"/>
  </w:style>
  <w:style w:type="paragraph" w:customStyle="1" w:styleId="2B282262C7F44EF789C10B87FC412C05">
    <w:name w:val="2B282262C7F44EF789C10B87FC412C05"/>
    <w:rsid w:val="00083166"/>
  </w:style>
  <w:style w:type="paragraph" w:customStyle="1" w:styleId="16BBE03328B3417A911E3182B155005D">
    <w:name w:val="16BBE03328B3417A911E3182B155005D"/>
    <w:rsid w:val="00083166"/>
  </w:style>
  <w:style w:type="paragraph" w:customStyle="1" w:styleId="FF63BF70C04146AC945EB051D9C82CCD">
    <w:name w:val="FF63BF70C04146AC945EB051D9C82CCD"/>
    <w:rsid w:val="00083166"/>
  </w:style>
  <w:style w:type="paragraph" w:customStyle="1" w:styleId="11DD7E6B58714BD7A0D07A1F077028C2">
    <w:name w:val="11DD7E6B58714BD7A0D07A1F077028C2"/>
    <w:rsid w:val="00083166"/>
  </w:style>
  <w:style w:type="paragraph" w:customStyle="1" w:styleId="86C54EC04A43436DAC6AC33B4C8AF333">
    <w:name w:val="86C54EC04A43436DAC6AC33B4C8AF333"/>
    <w:rsid w:val="00083166"/>
  </w:style>
  <w:style w:type="paragraph" w:customStyle="1" w:styleId="DDB3B64C3AB34053908AB04E416460CB">
    <w:name w:val="DDB3B64C3AB34053908AB04E416460CB"/>
    <w:rsid w:val="00083166"/>
  </w:style>
  <w:style w:type="paragraph" w:customStyle="1" w:styleId="74F45BB699EC41BBBFFC2D4FA9E62F03">
    <w:name w:val="74F45BB699EC41BBBFFC2D4FA9E62F03"/>
    <w:rsid w:val="00083166"/>
  </w:style>
  <w:style w:type="paragraph" w:customStyle="1" w:styleId="E0CB5C90201C4FB788F3A87561665C43">
    <w:name w:val="E0CB5C90201C4FB788F3A87561665C43"/>
    <w:rsid w:val="00083166"/>
  </w:style>
  <w:style w:type="paragraph" w:customStyle="1" w:styleId="AD2C4738A34041C48ADED95A9B7644B5">
    <w:name w:val="AD2C4738A34041C48ADED95A9B7644B5"/>
    <w:rsid w:val="00083166"/>
  </w:style>
  <w:style w:type="paragraph" w:customStyle="1" w:styleId="95A1E59B46964E6E897C7FECC14152D4">
    <w:name w:val="95A1E59B46964E6E897C7FECC14152D4"/>
    <w:rsid w:val="00083166"/>
  </w:style>
  <w:style w:type="paragraph" w:customStyle="1" w:styleId="E962A851E1A04DE6A63F560D5C772B89">
    <w:name w:val="E962A851E1A04DE6A63F560D5C772B89"/>
    <w:rsid w:val="00083166"/>
  </w:style>
  <w:style w:type="paragraph" w:customStyle="1" w:styleId="0DE29FFAF3CE4467ACC51D3BFCC2406E">
    <w:name w:val="0DE29FFAF3CE4467ACC51D3BFCC2406E"/>
    <w:rsid w:val="00083166"/>
  </w:style>
  <w:style w:type="paragraph" w:customStyle="1" w:styleId="AB658492D67E45E1A77EBDEBA9CE1448">
    <w:name w:val="AB658492D67E45E1A77EBDEBA9CE1448"/>
    <w:rsid w:val="00083166"/>
  </w:style>
  <w:style w:type="paragraph" w:customStyle="1" w:styleId="44A701E5E1D44DF19BA8543D69B8DC87">
    <w:name w:val="44A701E5E1D44DF19BA8543D69B8DC87"/>
    <w:rsid w:val="00083166"/>
  </w:style>
  <w:style w:type="paragraph" w:customStyle="1" w:styleId="EEFBE59582A04A86B115C16D8358D9DB">
    <w:name w:val="EEFBE59582A04A86B115C16D8358D9DB"/>
    <w:rsid w:val="00083166"/>
  </w:style>
  <w:style w:type="paragraph" w:customStyle="1" w:styleId="7130AAA22344422A9A761219AA79F973">
    <w:name w:val="7130AAA22344422A9A761219AA79F973"/>
    <w:rsid w:val="00083166"/>
  </w:style>
  <w:style w:type="paragraph" w:customStyle="1" w:styleId="4EA9571769AA443CAB1B1B0A9A68CE34">
    <w:name w:val="4EA9571769AA443CAB1B1B0A9A68CE34"/>
    <w:rsid w:val="00083166"/>
  </w:style>
  <w:style w:type="paragraph" w:customStyle="1" w:styleId="9B19E45D13E447FF8CE47322559C71FD">
    <w:name w:val="9B19E45D13E447FF8CE47322559C71FD"/>
    <w:rsid w:val="00083166"/>
  </w:style>
  <w:style w:type="paragraph" w:customStyle="1" w:styleId="101FBE1CB16B461BAEA6CD813B245978">
    <w:name w:val="101FBE1CB16B461BAEA6CD813B245978"/>
    <w:rsid w:val="00083166"/>
  </w:style>
  <w:style w:type="paragraph" w:customStyle="1" w:styleId="CE9449EA60FF43D6B4C4476C405E9A79">
    <w:name w:val="CE9449EA60FF43D6B4C4476C405E9A79"/>
    <w:rsid w:val="00083166"/>
  </w:style>
  <w:style w:type="paragraph" w:customStyle="1" w:styleId="2A8B8E360F4041BAA919807D120B1337">
    <w:name w:val="2A8B8E360F4041BAA919807D120B1337"/>
    <w:rsid w:val="00083166"/>
  </w:style>
  <w:style w:type="paragraph" w:customStyle="1" w:styleId="800ACD17C1364F8898DD8452EC7052ED">
    <w:name w:val="800ACD17C1364F8898DD8452EC7052ED"/>
    <w:rsid w:val="00083166"/>
  </w:style>
  <w:style w:type="paragraph" w:customStyle="1" w:styleId="FEE47FFAB9524777B6140A5C7135E151">
    <w:name w:val="FEE47FFAB9524777B6140A5C7135E151"/>
    <w:rsid w:val="00083166"/>
  </w:style>
  <w:style w:type="paragraph" w:customStyle="1" w:styleId="25870F48D98B4B7E8DECC63A05DBFF8A">
    <w:name w:val="25870F48D98B4B7E8DECC63A05DBFF8A"/>
    <w:rsid w:val="00083166"/>
  </w:style>
  <w:style w:type="paragraph" w:customStyle="1" w:styleId="06EC50D9036C4E4CB8D09E45D029A987">
    <w:name w:val="06EC50D9036C4E4CB8D09E45D029A987"/>
    <w:rsid w:val="00083166"/>
  </w:style>
  <w:style w:type="paragraph" w:customStyle="1" w:styleId="A365B01332DD4C7582FB8E69A6A05DF5">
    <w:name w:val="A365B01332DD4C7582FB8E69A6A05DF5"/>
    <w:rsid w:val="00083166"/>
  </w:style>
  <w:style w:type="paragraph" w:customStyle="1" w:styleId="EAAF63603A1C428983D58CBC99B61091">
    <w:name w:val="EAAF63603A1C428983D58CBC99B61091"/>
    <w:rsid w:val="00083166"/>
  </w:style>
  <w:style w:type="paragraph" w:customStyle="1" w:styleId="6B514F9790FF434FA3EC12253C58A86E">
    <w:name w:val="6B514F9790FF434FA3EC12253C58A86E"/>
    <w:rsid w:val="00083166"/>
  </w:style>
  <w:style w:type="paragraph" w:customStyle="1" w:styleId="8F1F6BB9384B4918A14CBD9CCABFD603">
    <w:name w:val="8F1F6BB9384B4918A14CBD9CCABFD603"/>
    <w:rsid w:val="00083166"/>
  </w:style>
  <w:style w:type="paragraph" w:customStyle="1" w:styleId="C7C60B671558430A8F454F4C920016FF">
    <w:name w:val="C7C60B671558430A8F454F4C920016FF"/>
    <w:rsid w:val="00083166"/>
  </w:style>
  <w:style w:type="paragraph" w:customStyle="1" w:styleId="7AE4198402BB43029249FD691C44E76C">
    <w:name w:val="7AE4198402BB43029249FD691C44E76C"/>
    <w:rsid w:val="00083166"/>
  </w:style>
  <w:style w:type="paragraph" w:customStyle="1" w:styleId="726848CF691C417F8F0A9A31820E782C">
    <w:name w:val="726848CF691C417F8F0A9A31820E782C"/>
    <w:rsid w:val="00083166"/>
  </w:style>
  <w:style w:type="paragraph" w:customStyle="1" w:styleId="41C89AE92D5643C885FD15C67C80E122">
    <w:name w:val="41C89AE92D5643C885FD15C67C80E122"/>
    <w:rsid w:val="00083166"/>
  </w:style>
  <w:style w:type="paragraph" w:customStyle="1" w:styleId="93ABE347FD084681AEF48D9345C84E76">
    <w:name w:val="93ABE347FD084681AEF48D9345C84E76"/>
    <w:rsid w:val="00083166"/>
  </w:style>
  <w:style w:type="paragraph" w:customStyle="1" w:styleId="8C2DE897239A4200B0295BD4B8F7A3E1">
    <w:name w:val="8C2DE897239A4200B0295BD4B8F7A3E1"/>
    <w:rsid w:val="00083166"/>
  </w:style>
  <w:style w:type="paragraph" w:customStyle="1" w:styleId="958403CCC6D245408C37FD9189766D64">
    <w:name w:val="958403CCC6D245408C37FD9189766D64"/>
    <w:rsid w:val="00083166"/>
  </w:style>
  <w:style w:type="paragraph" w:customStyle="1" w:styleId="E127E36BB87243D0BFF544256F4C89FC">
    <w:name w:val="E127E36BB87243D0BFF544256F4C89FC"/>
    <w:rsid w:val="00083166"/>
  </w:style>
  <w:style w:type="paragraph" w:customStyle="1" w:styleId="EECEEF77084E4C839880B181D908B0A3">
    <w:name w:val="EECEEF77084E4C839880B181D908B0A3"/>
    <w:rsid w:val="00083166"/>
  </w:style>
  <w:style w:type="paragraph" w:customStyle="1" w:styleId="EA4C3214EB29494DAE0CF4E9248EE59C">
    <w:name w:val="EA4C3214EB29494DAE0CF4E9248EE59C"/>
    <w:rsid w:val="00083166"/>
  </w:style>
  <w:style w:type="paragraph" w:customStyle="1" w:styleId="0DBEB8B3E35B48189CA055D9FFFA1531">
    <w:name w:val="0DBEB8B3E35B48189CA055D9FFFA1531"/>
    <w:rsid w:val="00083166"/>
  </w:style>
  <w:style w:type="paragraph" w:customStyle="1" w:styleId="15DB09C53AAF4DC787FF65CBCCD1E98F">
    <w:name w:val="15DB09C53AAF4DC787FF65CBCCD1E98F"/>
    <w:rsid w:val="00083166"/>
  </w:style>
  <w:style w:type="paragraph" w:customStyle="1" w:styleId="9DAAF6DF124741F7A7B130BC2A4D7918">
    <w:name w:val="9DAAF6DF124741F7A7B130BC2A4D7918"/>
    <w:rsid w:val="00083166"/>
  </w:style>
  <w:style w:type="paragraph" w:customStyle="1" w:styleId="20A57EC90039474D85888AA4929D5549">
    <w:name w:val="20A57EC90039474D85888AA4929D5549"/>
    <w:rsid w:val="00083166"/>
  </w:style>
  <w:style w:type="paragraph" w:customStyle="1" w:styleId="87EA1CB3B8074FC285824A76E344CF73">
    <w:name w:val="87EA1CB3B8074FC285824A76E344CF73"/>
    <w:rsid w:val="00083166"/>
  </w:style>
  <w:style w:type="paragraph" w:customStyle="1" w:styleId="6A652672E1C94C77A6FD4BCEC8FB10F3">
    <w:name w:val="6A652672E1C94C77A6FD4BCEC8FB10F3"/>
    <w:rsid w:val="00083166"/>
  </w:style>
  <w:style w:type="paragraph" w:customStyle="1" w:styleId="799E9D6023F947EE8DF8CC41DE079F0A">
    <w:name w:val="799E9D6023F947EE8DF8CC41DE079F0A"/>
    <w:rsid w:val="00083166"/>
  </w:style>
  <w:style w:type="paragraph" w:customStyle="1" w:styleId="F11D4D91843F46379D413462636A7ED6">
    <w:name w:val="F11D4D91843F46379D413462636A7ED6"/>
    <w:rsid w:val="00083166"/>
  </w:style>
  <w:style w:type="paragraph" w:customStyle="1" w:styleId="F3BEED6637FE4792A4557B886713FCBD">
    <w:name w:val="F3BEED6637FE4792A4557B886713FCBD"/>
    <w:rsid w:val="00083166"/>
  </w:style>
  <w:style w:type="paragraph" w:customStyle="1" w:styleId="0A2B273FD9C846F4B77C30156A7F5457">
    <w:name w:val="0A2B273FD9C846F4B77C30156A7F5457"/>
    <w:rsid w:val="00083166"/>
  </w:style>
  <w:style w:type="paragraph" w:customStyle="1" w:styleId="E4F709C2BF0F4E7090226E7AB265987C">
    <w:name w:val="E4F709C2BF0F4E7090226E7AB265987C"/>
    <w:rsid w:val="00083166"/>
  </w:style>
  <w:style w:type="paragraph" w:customStyle="1" w:styleId="948172A13E2545089D3F1A9786F92EA7">
    <w:name w:val="948172A13E2545089D3F1A9786F92EA7"/>
    <w:rsid w:val="00083166"/>
  </w:style>
  <w:style w:type="paragraph" w:customStyle="1" w:styleId="7CDEA01C2F054CA0B4F9B2A00A336B2E">
    <w:name w:val="7CDEA01C2F054CA0B4F9B2A00A336B2E"/>
    <w:rsid w:val="00083166"/>
  </w:style>
  <w:style w:type="paragraph" w:customStyle="1" w:styleId="324C5F3316A547B59F52F39ED6155599">
    <w:name w:val="324C5F3316A547B59F52F39ED6155599"/>
    <w:rsid w:val="00083166"/>
  </w:style>
  <w:style w:type="paragraph" w:customStyle="1" w:styleId="E7D0C93496504E7BB38AA10681DEBACA">
    <w:name w:val="E7D0C93496504E7BB38AA10681DEBACA"/>
    <w:rsid w:val="00083166"/>
  </w:style>
  <w:style w:type="paragraph" w:customStyle="1" w:styleId="D42D5E40C8A04CC89755D4A285622A92">
    <w:name w:val="D42D5E40C8A04CC89755D4A285622A92"/>
    <w:rsid w:val="00083166"/>
  </w:style>
  <w:style w:type="paragraph" w:customStyle="1" w:styleId="C904B3A01E18476F955BA5B201CD07EE">
    <w:name w:val="C904B3A01E18476F955BA5B201CD07EE"/>
    <w:rsid w:val="00083166"/>
  </w:style>
  <w:style w:type="paragraph" w:customStyle="1" w:styleId="F5097AF624DE4DE28D89C25B831AD8DA">
    <w:name w:val="F5097AF624DE4DE28D89C25B831AD8DA"/>
    <w:rsid w:val="00083166"/>
  </w:style>
  <w:style w:type="paragraph" w:customStyle="1" w:styleId="77EA17AD7A7C4FB1B79EBFCECF624A64">
    <w:name w:val="77EA17AD7A7C4FB1B79EBFCECF624A64"/>
    <w:rsid w:val="00083166"/>
  </w:style>
  <w:style w:type="paragraph" w:customStyle="1" w:styleId="D471DB7B31D64719B6984D7AFEDAB6D2">
    <w:name w:val="D471DB7B31D64719B6984D7AFEDAB6D2"/>
    <w:rsid w:val="00083166"/>
  </w:style>
  <w:style w:type="paragraph" w:customStyle="1" w:styleId="35E9A177B9EB407BA1973AEF43B5297E">
    <w:name w:val="35E9A177B9EB407BA1973AEF43B5297E"/>
    <w:rsid w:val="00083166"/>
  </w:style>
  <w:style w:type="paragraph" w:customStyle="1" w:styleId="46B9F31C416C471A9E01E63B2563A066">
    <w:name w:val="46B9F31C416C471A9E01E63B2563A066"/>
    <w:rsid w:val="00083166"/>
  </w:style>
  <w:style w:type="paragraph" w:customStyle="1" w:styleId="DC4C10E199DB41739A666550E23CC896">
    <w:name w:val="DC4C10E199DB41739A666550E23CC896"/>
    <w:rsid w:val="00083166"/>
  </w:style>
  <w:style w:type="paragraph" w:customStyle="1" w:styleId="488FC2BBC812461E9FDAAFBFED812CF9">
    <w:name w:val="488FC2BBC812461E9FDAAFBFED812CF9"/>
    <w:rsid w:val="00083166"/>
  </w:style>
  <w:style w:type="paragraph" w:customStyle="1" w:styleId="443C6D3C27B6450181F58D870624B00B">
    <w:name w:val="443C6D3C27B6450181F58D870624B00B"/>
    <w:rsid w:val="00083166"/>
  </w:style>
  <w:style w:type="paragraph" w:customStyle="1" w:styleId="55D17C8010974EE0ACB9B7B43A71AB9F">
    <w:name w:val="55D17C8010974EE0ACB9B7B43A71AB9F"/>
    <w:rsid w:val="00083166"/>
  </w:style>
  <w:style w:type="paragraph" w:customStyle="1" w:styleId="DA5C6A3C0128414AB7F1913D45EE10AD">
    <w:name w:val="DA5C6A3C0128414AB7F1913D45EE10AD"/>
    <w:rsid w:val="00083166"/>
  </w:style>
  <w:style w:type="paragraph" w:customStyle="1" w:styleId="197E363908DE4C3381B3DBCE56FFD581">
    <w:name w:val="197E363908DE4C3381B3DBCE56FFD581"/>
    <w:rsid w:val="00083166"/>
  </w:style>
  <w:style w:type="paragraph" w:customStyle="1" w:styleId="AE72856CC38D43ADA26DB3D3C2071DF5">
    <w:name w:val="AE72856CC38D43ADA26DB3D3C2071DF5"/>
    <w:rsid w:val="00083166"/>
  </w:style>
  <w:style w:type="paragraph" w:customStyle="1" w:styleId="A4DEF9554E2944D3AE75C6733F28C7F3">
    <w:name w:val="A4DEF9554E2944D3AE75C6733F28C7F3"/>
    <w:rsid w:val="00083166"/>
  </w:style>
  <w:style w:type="paragraph" w:customStyle="1" w:styleId="31F6785C34C3464485BCDDE89453D023">
    <w:name w:val="31F6785C34C3464485BCDDE89453D023"/>
    <w:rsid w:val="00083166"/>
  </w:style>
  <w:style w:type="paragraph" w:customStyle="1" w:styleId="4A4AC90BFB4049EB8F088EA741C9C962">
    <w:name w:val="4A4AC90BFB4049EB8F088EA741C9C962"/>
    <w:rsid w:val="00083166"/>
  </w:style>
  <w:style w:type="paragraph" w:customStyle="1" w:styleId="464F570833F04DEEAE0548D670E1648F">
    <w:name w:val="464F570833F04DEEAE0548D670E1648F"/>
    <w:rsid w:val="00083166"/>
  </w:style>
  <w:style w:type="paragraph" w:customStyle="1" w:styleId="48441780060244C7AD3355CC2D004AE6">
    <w:name w:val="48441780060244C7AD3355CC2D004AE6"/>
    <w:rsid w:val="00083166"/>
  </w:style>
  <w:style w:type="paragraph" w:customStyle="1" w:styleId="DF3CCFE386B94C1F803DA19707FA59C6">
    <w:name w:val="DF3CCFE386B94C1F803DA19707FA59C6"/>
    <w:rsid w:val="00083166"/>
  </w:style>
  <w:style w:type="paragraph" w:customStyle="1" w:styleId="22448A9CF64B4D90991C22C61F97F3A2">
    <w:name w:val="22448A9CF64B4D90991C22C61F97F3A2"/>
    <w:rsid w:val="00083166"/>
  </w:style>
  <w:style w:type="paragraph" w:customStyle="1" w:styleId="C862276F76474B548A4415C1B37270AA">
    <w:name w:val="C862276F76474B548A4415C1B37270AA"/>
    <w:rsid w:val="00083166"/>
  </w:style>
  <w:style w:type="paragraph" w:customStyle="1" w:styleId="034F16683DD24B45849F2787429FC76E">
    <w:name w:val="034F16683DD24B45849F2787429FC76E"/>
    <w:rsid w:val="00083166"/>
  </w:style>
  <w:style w:type="paragraph" w:customStyle="1" w:styleId="DCEF1C8E4C0349E28F7B0E6A5CAF9A26">
    <w:name w:val="DCEF1C8E4C0349E28F7B0E6A5CAF9A26"/>
    <w:rsid w:val="00083166"/>
  </w:style>
  <w:style w:type="paragraph" w:customStyle="1" w:styleId="1F2A03537076402E991DEB8578229A85">
    <w:name w:val="1F2A03537076402E991DEB8578229A85"/>
    <w:rsid w:val="00083166"/>
  </w:style>
  <w:style w:type="paragraph" w:customStyle="1" w:styleId="9681D82636A84392A1A09E086CEB7E4F">
    <w:name w:val="9681D82636A84392A1A09E086CEB7E4F"/>
    <w:rsid w:val="00083166"/>
  </w:style>
  <w:style w:type="paragraph" w:customStyle="1" w:styleId="A26B6A4AB8144A4FA183BAC6C06B03FC">
    <w:name w:val="A26B6A4AB8144A4FA183BAC6C06B03FC"/>
    <w:rsid w:val="00083166"/>
  </w:style>
  <w:style w:type="paragraph" w:customStyle="1" w:styleId="51ED50185B104107A1C7AC0875AA2901">
    <w:name w:val="51ED50185B104107A1C7AC0875AA2901"/>
    <w:rsid w:val="00083166"/>
  </w:style>
  <w:style w:type="paragraph" w:customStyle="1" w:styleId="BABE064E879A429D8F190B251F3FC5E7">
    <w:name w:val="BABE064E879A429D8F190B251F3FC5E7"/>
    <w:rsid w:val="00083166"/>
  </w:style>
  <w:style w:type="paragraph" w:customStyle="1" w:styleId="4CF63ABBA6D340E7BB70361464B8C549">
    <w:name w:val="4CF63ABBA6D340E7BB70361464B8C549"/>
    <w:rsid w:val="00083166"/>
  </w:style>
  <w:style w:type="paragraph" w:customStyle="1" w:styleId="CFE02C03EE3748F0845E2D9B15AE6E00">
    <w:name w:val="CFE02C03EE3748F0845E2D9B15AE6E00"/>
    <w:rsid w:val="00083166"/>
  </w:style>
  <w:style w:type="paragraph" w:customStyle="1" w:styleId="3820B8F121FD4DA2B42AD08D254E39A6">
    <w:name w:val="3820B8F121FD4DA2B42AD08D254E39A6"/>
    <w:rsid w:val="00083166"/>
  </w:style>
  <w:style w:type="paragraph" w:customStyle="1" w:styleId="CDEAFC125DCF4397A7EA7BE4D1A9FA3C">
    <w:name w:val="CDEAFC125DCF4397A7EA7BE4D1A9FA3C"/>
    <w:rsid w:val="00083166"/>
  </w:style>
  <w:style w:type="paragraph" w:customStyle="1" w:styleId="E3CF228310624410AF17204CA95FDDF9">
    <w:name w:val="E3CF228310624410AF17204CA95FDDF9"/>
    <w:rsid w:val="00083166"/>
  </w:style>
  <w:style w:type="paragraph" w:customStyle="1" w:styleId="ED655D10B0394AB9999EBD69A241A4FC">
    <w:name w:val="ED655D10B0394AB9999EBD69A241A4FC"/>
    <w:rsid w:val="00083166"/>
  </w:style>
  <w:style w:type="paragraph" w:customStyle="1" w:styleId="99D1E2CB2FBD42C3B7075B4AA179ADE2">
    <w:name w:val="99D1E2CB2FBD42C3B7075B4AA179ADE2"/>
    <w:rsid w:val="00083166"/>
  </w:style>
  <w:style w:type="paragraph" w:customStyle="1" w:styleId="AFA1691804044BAC9AC1AA10D238D051">
    <w:name w:val="AFA1691804044BAC9AC1AA10D238D051"/>
    <w:rsid w:val="00083166"/>
  </w:style>
  <w:style w:type="paragraph" w:customStyle="1" w:styleId="355FBDF4B8E74E7E8C6AD722F2B974D0">
    <w:name w:val="355FBDF4B8E74E7E8C6AD722F2B974D0"/>
    <w:rsid w:val="00083166"/>
  </w:style>
  <w:style w:type="paragraph" w:customStyle="1" w:styleId="37E59DA5F66542499B3F7A81F93DDBBA">
    <w:name w:val="37E59DA5F66542499B3F7A81F93DDBBA"/>
    <w:rsid w:val="00083166"/>
  </w:style>
  <w:style w:type="paragraph" w:customStyle="1" w:styleId="E30C8CAB7A8A4B41A319F79CA2592911">
    <w:name w:val="E30C8CAB7A8A4B41A319F79CA2592911"/>
    <w:rsid w:val="00083166"/>
  </w:style>
  <w:style w:type="paragraph" w:customStyle="1" w:styleId="C21AF051E9C84562BF6BAF16B4820521">
    <w:name w:val="C21AF051E9C84562BF6BAF16B4820521"/>
    <w:rsid w:val="00083166"/>
  </w:style>
  <w:style w:type="paragraph" w:customStyle="1" w:styleId="4E12AAC3CD9C46878CB68FBABAAC32B5">
    <w:name w:val="4E12AAC3CD9C46878CB68FBABAAC32B5"/>
    <w:rsid w:val="00083166"/>
  </w:style>
  <w:style w:type="paragraph" w:customStyle="1" w:styleId="91B4DF020C214DD9BE3F1D2F03278E46">
    <w:name w:val="91B4DF020C214DD9BE3F1D2F03278E46"/>
    <w:rsid w:val="00083166"/>
  </w:style>
  <w:style w:type="paragraph" w:customStyle="1" w:styleId="0539C1F71F5D41B8BE20C93D361BA82A">
    <w:name w:val="0539C1F71F5D41B8BE20C93D361BA82A"/>
    <w:rsid w:val="00083166"/>
  </w:style>
  <w:style w:type="paragraph" w:customStyle="1" w:styleId="B98B1349CDCB4DB3BEA38FC392AD8034">
    <w:name w:val="B98B1349CDCB4DB3BEA38FC392AD8034"/>
    <w:rsid w:val="00083166"/>
  </w:style>
  <w:style w:type="paragraph" w:customStyle="1" w:styleId="09ADB5CC424247C9AEA82D1C55703543">
    <w:name w:val="09ADB5CC424247C9AEA82D1C55703543"/>
    <w:rsid w:val="00083166"/>
  </w:style>
  <w:style w:type="paragraph" w:customStyle="1" w:styleId="0AE4B670A56D46EC9413A641F489A267">
    <w:name w:val="0AE4B670A56D46EC9413A641F489A267"/>
    <w:rsid w:val="00083166"/>
  </w:style>
  <w:style w:type="paragraph" w:customStyle="1" w:styleId="D382AF0F545D45B3AF340E40E124C5FB">
    <w:name w:val="D382AF0F545D45B3AF340E40E124C5FB"/>
    <w:rsid w:val="00083166"/>
  </w:style>
  <w:style w:type="paragraph" w:customStyle="1" w:styleId="2D502801357843939D2B90A093E1E529">
    <w:name w:val="2D502801357843939D2B90A093E1E529"/>
    <w:rsid w:val="00083166"/>
  </w:style>
  <w:style w:type="paragraph" w:customStyle="1" w:styleId="1801EE8191C4462EB71693567CA07BB8">
    <w:name w:val="1801EE8191C4462EB71693567CA07BB8"/>
    <w:rsid w:val="00083166"/>
  </w:style>
  <w:style w:type="paragraph" w:customStyle="1" w:styleId="DE54FF2CA98943579A25E9E3B529911C">
    <w:name w:val="DE54FF2CA98943579A25E9E3B529911C"/>
    <w:rsid w:val="00083166"/>
  </w:style>
  <w:style w:type="paragraph" w:customStyle="1" w:styleId="D9D687D2CE1549148308B3C2D7E146DC">
    <w:name w:val="D9D687D2CE1549148308B3C2D7E146DC"/>
    <w:rsid w:val="00083166"/>
  </w:style>
  <w:style w:type="paragraph" w:customStyle="1" w:styleId="1E340527704145D6AEBDA63D6D173538">
    <w:name w:val="1E340527704145D6AEBDA63D6D173538"/>
    <w:rsid w:val="00083166"/>
  </w:style>
  <w:style w:type="paragraph" w:customStyle="1" w:styleId="A25A3C696701468A9BA79AA0DA33782F">
    <w:name w:val="A25A3C696701468A9BA79AA0DA33782F"/>
    <w:rsid w:val="00083166"/>
  </w:style>
  <w:style w:type="paragraph" w:customStyle="1" w:styleId="45A574B74CC74221BDB448A69D3ED1B9">
    <w:name w:val="45A574B74CC74221BDB448A69D3ED1B9"/>
    <w:rsid w:val="00083166"/>
  </w:style>
  <w:style w:type="paragraph" w:customStyle="1" w:styleId="8F877200980942BF9FAEAE0C2767788B">
    <w:name w:val="8F877200980942BF9FAEAE0C2767788B"/>
    <w:rsid w:val="00083166"/>
  </w:style>
  <w:style w:type="paragraph" w:customStyle="1" w:styleId="1C4CEDC60B1E4FF2B35996EE6AA422B9">
    <w:name w:val="1C4CEDC60B1E4FF2B35996EE6AA422B9"/>
    <w:rsid w:val="00083166"/>
  </w:style>
  <w:style w:type="paragraph" w:customStyle="1" w:styleId="923939B20F5C45ED8AE66C369EB1C591">
    <w:name w:val="923939B20F5C45ED8AE66C369EB1C591"/>
    <w:rsid w:val="00083166"/>
  </w:style>
  <w:style w:type="paragraph" w:customStyle="1" w:styleId="06C47F92A3AF4E95BC3358B2C47290D4">
    <w:name w:val="06C47F92A3AF4E95BC3358B2C47290D4"/>
    <w:rsid w:val="00083166"/>
  </w:style>
  <w:style w:type="paragraph" w:customStyle="1" w:styleId="5998B2ECB9D04DE1B41F283776B0D829">
    <w:name w:val="5998B2ECB9D04DE1B41F283776B0D829"/>
    <w:rsid w:val="00083166"/>
  </w:style>
  <w:style w:type="paragraph" w:customStyle="1" w:styleId="308959248C7142178296A346579736BA">
    <w:name w:val="308959248C7142178296A346579736BA"/>
    <w:rsid w:val="00083166"/>
  </w:style>
  <w:style w:type="paragraph" w:customStyle="1" w:styleId="8BFF2EDAE10142A8A33242B21EAE47B0">
    <w:name w:val="8BFF2EDAE10142A8A33242B21EAE47B0"/>
    <w:rsid w:val="00083166"/>
  </w:style>
  <w:style w:type="paragraph" w:customStyle="1" w:styleId="DD3A0206BFDC4796AC74AAB27290D8E5">
    <w:name w:val="DD3A0206BFDC4796AC74AAB27290D8E5"/>
    <w:rsid w:val="00083166"/>
  </w:style>
  <w:style w:type="paragraph" w:customStyle="1" w:styleId="C938F2C80FFA4F8E8C421F65FD1D4D42">
    <w:name w:val="C938F2C80FFA4F8E8C421F65FD1D4D42"/>
    <w:rsid w:val="00083166"/>
  </w:style>
  <w:style w:type="paragraph" w:customStyle="1" w:styleId="E799AD5EB64344EB91173252D599CBE4">
    <w:name w:val="E799AD5EB64344EB91173252D599CBE4"/>
    <w:rsid w:val="00083166"/>
  </w:style>
  <w:style w:type="paragraph" w:customStyle="1" w:styleId="381B0F2D48D643F2A004BF8F861A451A">
    <w:name w:val="381B0F2D48D643F2A004BF8F861A451A"/>
    <w:rsid w:val="00083166"/>
  </w:style>
  <w:style w:type="paragraph" w:customStyle="1" w:styleId="9DD7126186D641A8A1B24FE419FBEC7B">
    <w:name w:val="9DD7126186D641A8A1B24FE419FBEC7B"/>
    <w:rsid w:val="00083166"/>
  </w:style>
  <w:style w:type="paragraph" w:customStyle="1" w:styleId="1BB2BBD206EB488C8E836D7DA36FCBD6">
    <w:name w:val="1BB2BBD206EB488C8E836D7DA36FCBD6"/>
    <w:rsid w:val="00083166"/>
  </w:style>
  <w:style w:type="paragraph" w:customStyle="1" w:styleId="2C63E7B7B1534124ADE11E2DBC22B56C">
    <w:name w:val="2C63E7B7B1534124ADE11E2DBC22B56C"/>
    <w:rsid w:val="00083166"/>
  </w:style>
  <w:style w:type="paragraph" w:customStyle="1" w:styleId="4C8A40F2F784455AB79AFCC4329D0252">
    <w:name w:val="4C8A40F2F784455AB79AFCC4329D0252"/>
    <w:rsid w:val="00083166"/>
  </w:style>
  <w:style w:type="paragraph" w:customStyle="1" w:styleId="CD05797EB2514AB7B277D0204A40615D">
    <w:name w:val="CD05797EB2514AB7B277D0204A40615D"/>
    <w:rsid w:val="00083166"/>
  </w:style>
  <w:style w:type="paragraph" w:customStyle="1" w:styleId="AF83B3D3A4D741A89BDF327D083B6C0E">
    <w:name w:val="AF83B3D3A4D741A89BDF327D083B6C0E"/>
    <w:rsid w:val="00083166"/>
  </w:style>
  <w:style w:type="paragraph" w:customStyle="1" w:styleId="2A1EE896582347C283F632E9BE037CFB">
    <w:name w:val="2A1EE896582347C283F632E9BE037CFB"/>
    <w:rsid w:val="00083166"/>
  </w:style>
  <w:style w:type="paragraph" w:customStyle="1" w:styleId="41CA5DCA8F3849E5A1D3C6BDC56E17DD">
    <w:name w:val="41CA5DCA8F3849E5A1D3C6BDC56E17DD"/>
    <w:rsid w:val="00083166"/>
  </w:style>
  <w:style w:type="paragraph" w:customStyle="1" w:styleId="E8C724FF8853428EAADE447237AB9D47">
    <w:name w:val="E8C724FF8853428EAADE447237AB9D47"/>
    <w:rsid w:val="00083166"/>
  </w:style>
  <w:style w:type="paragraph" w:customStyle="1" w:styleId="5ABD36B37CD9415C8436167D135CDF3B">
    <w:name w:val="5ABD36B37CD9415C8436167D135CDF3B"/>
    <w:rsid w:val="00083166"/>
  </w:style>
  <w:style w:type="paragraph" w:customStyle="1" w:styleId="585637373189445080E873F3434646F9">
    <w:name w:val="585637373189445080E873F3434646F9"/>
    <w:rsid w:val="00083166"/>
  </w:style>
  <w:style w:type="paragraph" w:customStyle="1" w:styleId="AAC6AEA517EF4852A82CBF2EFD861A31">
    <w:name w:val="AAC6AEA517EF4852A82CBF2EFD861A31"/>
    <w:rsid w:val="00083166"/>
  </w:style>
  <w:style w:type="paragraph" w:customStyle="1" w:styleId="D384E4F808CB436583F17BE66A3CA003">
    <w:name w:val="D384E4F808CB436583F17BE66A3CA003"/>
    <w:rsid w:val="00083166"/>
  </w:style>
  <w:style w:type="paragraph" w:customStyle="1" w:styleId="00DC57DB67294D99BA2BC0ABED9E0794">
    <w:name w:val="00DC57DB67294D99BA2BC0ABED9E0794"/>
    <w:rsid w:val="00083166"/>
  </w:style>
  <w:style w:type="paragraph" w:customStyle="1" w:styleId="A3259EEBCD5645C3A5EE06E747ED488D">
    <w:name w:val="A3259EEBCD5645C3A5EE06E747ED488D"/>
    <w:rsid w:val="00083166"/>
  </w:style>
  <w:style w:type="paragraph" w:customStyle="1" w:styleId="94D32DA668F1468B8786C1FD8C88D1B1">
    <w:name w:val="94D32DA668F1468B8786C1FD8C88D1B1"/>
    <w:rsid w:val="00083166"/>
  </w:style>
  <w:style w:type="paragraph" w:customStyle="1" w:styleId="15DF604F5D154BC7986FAD7CB6E3EFF2">
    <w:name w:val="15DF604F5D154BC7986FAD7CB6E3EFF2"/>
    <w:rsid w:val="00083166"/>
  </w:style>
  <w:style w:type="paragraph" w:customStyle="1" w:styleId="C75BE533FA634E4CA6CA97FC26AA449F">
    <w:name w:val="C75BE533FA634E4CA6CA97FC26AA449F"/>
    <w:rsid w:val="00083166"/>
  </w:style>
  <w:style w:type="paragraph" w:customStyle="1" w:styleId="C5D305EFA310402190125BEEAAAE6C3A">
    <w:name w:val="C5D305EFA310402190125BEEAAAE6C3A"/>
    <w:rsid w:val="00083166"/>
  </w:style>
  <w:style w:type="paragraph" w:customStyle="1" w:styleId="B6FECC17F7324FE19D5964E7CED6B633">
    <w:name w:val="B6FECC17F7324FE19D5964E7CED6B633"/>
    <w:rsid w:val="00083166"/>
  </w:style>
  <w:style w:type="paragraph" w:customStyle="1" w:styleId="22331462C6E24425A56A547263D5F608">
    <w:name w:val="22331462C6E24425A56A547263D5F608"/>
    <w:rsid w:val="00083166"/>
  </w:style>
  <w:style w:type="paragraph" w:customStyle="1" w:styleId="599FECD00EFC4DFD952EABF0503066F3">
    <w:name w:val="599FECD00EFC4DFD952EABF0503066F3"/>
    <w:rsid w:val="00083166"/>
  </w:style>
  <w:style w:type="paragraph" w:customStyle="1" w:styleId="2EBE833E4F684F88A6CEBCA1983D8269">
    <w:name w:val="2EBE833E4F684F88A6CEBCA1983D8269"/>
    <w:rsid w:val="00083166"/>
  </w:style>
  <w:style w:type="paragraph" w:customStyle="1" w:styleId="2B4ABB1B9C8249279DD6DD0A6FFBCB8A">
    <w:name w:val="2B4ABB1B9C8249279DD6DD0A6FFBCB8A"/>
    <w:rsid w:val="00083166"/>
  </w:style>
  <w:style w:type="paragraph" w:customStyle="1" w:styleId="F4ABE3DCCCA2492EB9DA917DEB4EB8DA">
    <w:name w:val="F4ABE3DCCCA2492EB9DA917DEB4EB8DA"/>
    <w:rsid w:val="00083166"/>
  </w:style>
  <w:style w:type="paragraph" w:customStyle="1" w:styleId="2760EF670D484464A7A07B65E4CB3350">
    <w:name w:val="2760EF670D484464A7A07B65E4CB3350"/>
    <w:rsid w:val="00083166"/>
  </w:style>
  <w:style w:type="paragraph" w:customStyle="1" w:styleId="F4D9C114C3EB4BB3875FFC8AD56EF514">
    <w:name w:val="F4D9C114C3EB4BB3875FFC8AD56EF514"/>
    <w:rsid w:val="00083166"/>
  </w:style>
  <w:style w:type="paragraph" w:customStyle="1" w:styleId="37C7E695619745AE93BF6B34C4D11C74">
    <w:name w:val="37C7E695619745AE93BF6B34C4D11C74"/>
    <w:rsid w:val="00083166"/>
  </w:style>
  <w:style w:type="paragraph" w:customStyle="1" w:styleId="03F7B0A540404F4093AD34BA7AE51660">
    <w:name w:val="03F7B0A540404F4093AD34BA7AE51660"/>
    <w:rsid w:val="00083166"/>
  </w:style>
  <w:style w:type="paragraph" w:customStyle="1" w:styleId="EF331B8C97C3458BA78857E5FFDC7A93">
    <w:name w:val="EF331B8C97C3458BA78857E5FFDC7A93"/>
    <w:rsid w:val="00083166"/>
  </w:style>
  <w:style w:type="paragraph" w:customStyle="1" w:styleId="A8C40E94B7A9436AABE0C161EFA61C85">
    <w:name w:val="A8C40E94B7A9436AABE0C161EFA61C85"/>
    <w:rsid w:val="00083166"/>
  </w:style>
  <w:style w:type="paragraph" w:customStyle="1" w:styleId="8337A244EDB54DA192E418FFE6200EE3">
    <w:name w:val="8337A244EDB54DA192E418FFE6200EE3"/>
    <w:rsid w:val="00083166"/>
  </w:style>
  <w:style w:type="paragraph" w:customStyle="1" w:styleId="007034118C3F46FF986E574DA850D0D0">
    <w:name w:val="007034118C3F46FF986E574DA850D0D0"/>
    <w:rsid w:val="00083166"/>
  </w:style>
  <w:style w:type="paragraph" w:customStyle="1" w:styleId="5334085694D04F1282C6877D2FE46C54">
    <w:name w:val="5334085694D04F1282C6877D2FE46C54"/>
    <w:rsid w:val="00083166"/>
  </w:style>
  <w:style w:type="paragraph" w:customStyle="1" w:styleId="91B342C442444A498A39203A03084745">
    <w:name w:val="91B342C442444A498A39203A03084745"/>
    <w:rsid w:val="00083166"/>
  </w:style>
  <w:style w:type="paragraph" w:customStyle="1" w:styleId="AC97D7F11C0D4A24BBF6CF65E9809825">
    <w:name w:val="AC97D7F11C0D4A24BBF6CF65E9809825"/>
    <w:rsid w:val="00083166"/>
  </w:style>
  <w:style w:type="paragraph" w:customStyle="1" w:styleId="604EE590C5AD4E75B6BCB179287D2663">
    <w:name w:val="604EE590C5AD4E75B6BCB179287D2663"/>
    <w:rsid w:val="00083166"/>
  </w:style>
  <w:style w:type="paragraph" w:customStyle="1" w:styleId="DFAD7EB7EC0B44D298BEAF7E0433B176">
    <w:name w:val="DFAD7EB7EC0B44D298BEAF7E0433B176"/>
    <w:rsid w:val="00083166"/>
  </w:style>
  <w:style w:type="paragraph" w:customStyle="1" w:styleId="167425CAEE4A474798D9971A638E7384">
    <w:name w:val="167425CAEE4A474798D9971A638E7384"/>
    <w:rsid w:val="00083166"/>
  </w:style>
  <w:style w:type="paragraph" w:customStyle="1" w:styleId="9D904B5EDA974DAD9DB42D1B790BFC08">
    <w:name w:val="9D904B5EDA974DAD9DB42D1B790BFC08"/>
    <w:rsid w:val="00083166"/>
  </w:style>
  <w:style w:type="paragraph" w:customStyle="1" w:styleId="5BB0787BE25946BDB606D7FACD51AD72">
    <w:name w:val="5BB0787BE25946BDB606D7FACD51AD72"/>
    <w:rsid w:val="00083166"/>
  </w:style>
  <w:style w:type="paragraph" w:customStyle="1" w:styleId="7811CFA7CDE843EF9CE1BD717CA19D2F">
    <w:name w:val="7811CFA7CDE843EF9CE1BD717CA19D2F"/>
    <w:rsid w:val="00083166"/>
  </w:style>
  <w:style w:type="paragraph" w:customStyle="1" w:styleId="F989D88BAF2F40C9A39FA342B0AFE64E">
    <w:name w:val="F989D88BAF2F40C9A39FA342B0AFE64E"/>
    <w:rsid w:val="00083166"/>
  </w:style>
  <w:style w:type="paragraph" w:customStyle="1" w:styleId="12C7FCC958CD42CFB09F2DFAD6FFDF8D">
    <w:name w:val="12C7FCC958CD42CFB09F2DFAD6FFDF8D"/>
    <w:rsid w:val="00083166"/>
  </w:style>
  <w:style w:type="paragraph" w:customStyle="1" w:styleId="D013E1A802AA4CD3A6CEF2963F8F37DA">
    <w:name w:val="D013E1A802AA4CD3A6CEF2963F8F37DA"/>
    <w:rsid w:val="00083166"/>
  </w:style>
  <w:style w:type="paragraph" w:customStyle="1" w:styleId="240F23AE3F0444F2A81E9A1EACF225C2">
    <w:name w:val="240F23AE3F0444F2A81E9A1EACF225C2"/>
    <w:rsid w:val="00083166"/>
  </w:style>
  <w:style w:type="paragraph" w:customStyle="1" w:styleId="DF971D57733E4E9AA64D2DD4F15BA126">
    <w:name w:val="DF971D57733E4E9AA64D2DD4F15BA126"/>
    <w:rsid w:val="00083166"/>
  </w:style>
  <w:style w:type="paragraph" w:customStyle="1" w:styleId="EF56DB91AD5E49AAAE77908ED5F5F3C5">
    <w:name w:val="EF56DB91AD5E49AAAE77908ED5F5F3C5"/>
    <w:rsid w:val="00083166"/>
  </w:style>
  <w:style w:type="paragraph" w:customStyle="1" w:styleId="4ECF391810D24FAFAEF43C181C355B79">
    <w:name w:val="4ECF391810D24FAFAEF43C181C355B79"/>
    <w:rsid w:val="00083166"/>
  </w:style>
  <w:style w:type="paragraph" w:customStyle="1" w:styleId="756DBACADF634790A7CCFCF27DB2C280">
    <w:name w:val="756DBACADF634790A7CCFCF27DB2C280"/>
    <w:rsid w:val="00083166"/>
  </w:style>
  <w:style w:type="paragraph" w:customStyle="1" w:styleId="3808A080811A4FC4A2112B656AA79864">
    <w:name w:val="3808A080811A4FC4A2112B656AA79864"/>
    <w:rsid w:val="00083166"/>
  </w:style>
  <w:style w:type="paragraph" w:customStyle="1" w:styleId="E1605FCDBC3B436EBDD16162B5DE992A">
    <w:name w:val="E1605FCDBC3B436EBDD16162B5DE992A"/>
    <w:rsid w:val="00083166"/>
  </w:style>
  <w:style w:type="paragraph" w:customStyle="1" w:styleId="DD324D45B1484DAFADD255A39B2173D1">
    <w:name w:val="DD324D45B1484DAFADD255A39B2173D1"/>
    <w:rsid w:val="00083166"/>
  </w:style>
  <w:style w:type="paragraph" w:customStyle="1" w:styleId="66A8A138DC0A48EE8763817776C65B45">
    <w:name w:val="66A8A138DC0A48EE8763817776C65B45"/>
    <w:rsid w:val="00083166"/>
  </w:style>
  <w:style w:type="paragraph" w:customStyle="1" w:styleId="176789D55BAE4F1693A6C03846AF4C0E">
    <w:name w:val="176789D55BAE4F1693A6C03846AF4C0E"/>
    <w:rsid w:val="00083166"/>
  </w:style>
  <w:style w:type="paragraph" w:customStyle="1" w:styleId="2705FFF36BF542CCA5CB9E3AC39728BB">
    <w:name w:val="2705FFF36BF542CCA5CB9E3AC39728BB"/>
    <w:rsid w:val="00083166"/>
  </w:style>
  <w:style w:type="paragraph" w:customStyle="1" w:styleId="C9E6479193DB46DC8E9901B3C915C814">
    <w:name w:val="C9E6479193DB46DC8E9901B3C915C814"/>
    <w:rsid w:val="00083166"/>
  </w:style>
  <w:style w:type="paragraph" w:customStyle="1" w:styleId="7151C3DE7D884AB9B1A37281B6E3226E">
    <w:name w:val="7151C3DE7D884AB9B1A37281B6E3226E"/>
    <w:rsid w:val="00083166"/>
  </w:style>
  <w:style w:type="paragraph" w:customStyle="1" w:styleId="497EDBA9C74E4AB599EA03B21422FE1A">
    <w:name w:val="497EDBA9C74E4AB599EA03B21422FE1A"/>
    <w:rsid w:val="00083166"/>
  </w:style>
  <w:style w:type="paragraph" w:customStyle="1" w:styleId="50C568DE67EA4556975C4214BD302C6A">
    <w:name w:val="50C568DE67EA4556975C4214BD302C6A"/>
    <w:rsid w:val="00083166"/>
  </w:style>
  <w:style w:type="paragraph" w:customStyle="1" w:styleId="7E236862D73E41CFB3743744E151FED4">
    <w:name w:val="7E236862D73E41CFB3743744E151FED4"/>
    <w:rsid w:val="00083166"/>
  </w:style>
  <w:style w:type="paragraph" w:customStyle="1" w:styleId="5DE3FA3969524626BE9CA1961A14B524">
    <w:name w:val="5DE3FA3969524626BE9CA1961A14B524"/>
    <w:rsid w:val="00083166"/>
  </w:style>
  <w:style w:type="paragraph" w:customStyle="1" w:styleId="772459E5167945A49A0A73BFEB46734F">
    <w:name w:val="772459E5167945A49A0A73BFEB46734F"/>
    <w:rsid w:val="00083166"/>
  </w:style>
  <w:style w:type="paragraph" w:customStyle="1" w:styleId="7ECADDA4155A48F4B4A6B48F9E44E267">
    <w:name w:val="7ECADDA4155A48F4B4A6B48F9E44E267"/>
    <w:rsid w:val="00083166"/>
  </w:style>
  <w:style w:type="paragraph" w:customStyle="1" w:styleId="D2D25DE86A794C1AAD66260588ABD317">
    <w:name w:val="D2D25DE86A794C1AAD66260588ABD317"/>
    <w:rsid w:val="00083166"/>
  </w:style>
  <w:style w:type="paragraph" w:customStyle="1" w:styleId="0B979341796D48C5B74577B04D0ED12C">
    <w:name w:val="0B979341796D48C5B74577B04D0ED12C"/>
    <w:rsid w:val="00083166"/>
  </w:style>
  <w:style w:type="paragraph" w:customStyle="1" w:styleId="AE6712C7CCA242A6879F057CB4EA7187">
    <w:name w:val="AE6712C7CCA242A6879F057CB4EA7187"/>
    <w:rsid w:val="00083166"/>
  </w:style>
  <w:style w:type="paragraph" w:customStyle="1" w:styleId="3A051A0047E344578813449742DAA02E">
    <w:name w:val="3A051A0047E344578813449742DAA02E"/>
    <w:rsid w:val="00083166"/>
  </w:style>
  <w:style w:type="paragraph" w:customStyle="1" w:styleId="353DFE71952548CB9F8580B1344B2C0D">
    <w:name w:val="353DFE71952548CB9F8580B1344B2C0D"/>
    <w:rsid w:val="00083166"/>
  </w:style>
  <w:style w:type="paragraph" w:customStyle="1" w:styleId="814011BA59F24DF080517DF43142C646">
    <w:name w:val="814011BA59F24DF080517DF43142C646"/>
    <w:rsid w:val="00083166"/>
  </w:style>
  <w:style w:type="paragraph" w:customStyle="1" w:styleId="7DB9840954B648489DC7A07A4F44354E">
    <w:name w:val="7DB9840954B648489DC7A07A4F44354E"/>
    <w:rsid w:val="00083166"/>
  </w:style>
  <w:style w:type="paragraph" w:customStyle="1" w:styleId="7F26FBFBAEEF4C1196D3C14EC422FFE6">
    <w:name w:val="7F26FBFBAEEF4C1196D3C14EC422FFE6"/>
    <w:rsid w:val="00083166"/>
  </w:style>
  <w:style w:type="paragraph" w:customStyle="1" w:styleId="6166AFEB562B4F5D9BC8B9D74670E43E">
    <w:name w:val="6166AFEB562B4F5D9BC8B9D74670E43E"/>
    <w:rsid w:val="00083166"/>
  </w:style>
  <w:style w:type="paragraph" w:customStyle="1" w:styleId="CBD581AAF37F41C1AB770D746BD8DDFF">
    <w:name w:val="CBD581AAF37F41C1AB770D746BD8DDFF"/>
    <w:rsid w:val="00083166"/>
  </w:style>
  <w:style w:type="paragraph" w:customStyle="1" w:styleId="FFF3830E48F74C01A48F4EA5615D3A24">
    <w:name w:val="FFF3830E48F74C01A48F4EA5615D3A24"/>
    <w:rsid w:val="00083166"/>
  </w:style>
  <w:style w:type="paragraph" w:customStyle="1" w:styleId="6F235F6BB2D546BB9E7A5FCF56C7108F">
    <w:name w:val="6F235F6BB2D546BB9E7A5FCF56C7108F"/>
    <w:rsid w:val="00083166"/>
  </w:style>
  <w:style w:type="paragraph" w:customStyle="1" w:styleId="A1F215C2A7C247CD9FFC6BF23276F5F6">
    <w:name w:val="A1F215C2A7C247CD9FFC6BF23276F5F6"/>
    <w:rsid w:val="00083166"/>
  </w:style>
  <w:style w:type="paragraph" w:customStyle="1" w:styleId="E512BC184FE7433D807BCE05B7AB20F8">
    <w:name w:val="E512BC184FE7433D807BCE05B7AB20F8"/>
    <w:rsid w:val="00083166"/>
  </w:style>
  <w:style w:type="paragraph" w:customStyle="1" w:styleId="1B9A039379184DEBB02A22262624BC59">
    <w:name w:val="1B9A039379184DEBB02A22262624BC59"/>
    <w:rsid w:val="00083166"/>
  </w:style>
  <w:style w:type="paragraph" w:customStyle="1" w:styleId="CC42A351BBE449E89695CA94C655EA55">
    <w:name w:val="CC42A351BBE449E89695CA94C655EA55"/>
    <w:rsid w:val="00083166"/>
  </w:style>
  <w:style w:type="paragraph" w:customStyle="1" w:styleId="6F57F766AB94467B8F63A597F868A978">
    <w:name w:val="6F57F766AB94467B8F63A597F868A978"/>
    <w:rsid w:val="00083166"/>
  </w:style>
  <w:style w:type="paragraph" w:customStyle="1" w:styleId="743D5A489211441DACB6D978AB4C5B02">
    <w:name w:val="743D5A489211441DACB6D978AB4C5B02"/>
    <w:rsid w:val="00083166"/>
  </w:style>
  <w:style w:type="paragraph" w:customStyle="1" w:styleId="AD53849A0F154BC99248FF073A8A8E8E">
    <w:name w:val="AD53849A0F154BC99248FF073A8A8E8E"/>
    <w:rsid w:val="00083166"/>
  </w:style>
  <w:style w:type="paragraph" w:customStyle="1" w:styleId="D8CC0E49D5AC460C84274E331E530757">
    <w:name w:val="D8CC0E49D5AC460C84274E331E530757"/>
    <w:rsid w:val="00083166"/>
  </w:style>
  <w:style w:type="paragraph" w:customStyle="1" w:styleId="BAEA9A95C0B5470E964F927E787D9483">
    <w:name w:val="BAEA9A95C0B5470E964F927E787D9483"/>
    <w:rsid w:val="00083166"/>
  </w:style>
  <w:style w:type="paragraph" w:customStyle="1" w:styleId="421E41F7E9AB4DE09E5A17A703DB565B">
    <w:name w:val="421E41F7E9AB4DE09E5A17A703DB565B"/>
    <w:rsid w:val="00083166"/>
  </w:style>
  <w:style w:type="paragraph" w:customStyle="1" w:styleId="E1F06B92D868403899EDF207EE2FF0A4">
    <w:name w:val="E1F06B92D868403899EDF207EE2FF0A4"/>
    <w:rsid w:val="00083166"/>
  </w:style>
  <w:style w:type="paragraph" w:customStyle="1" w:styleId="C7D88BCAC813420CAF9D0042DAAE448D">
    <w:name w:val="C7D88BCAC813420CAF9D0042DAAE448D"/>
    <w:rsid w:val="00083166"/>
  </w:style>
  <w:style w:type="paragraph" w:customStyle="1" w:styleId="0208A449CB29492B8FEAF9114C186D0C">
    <w:name w:val="0208A449CB29492B8FEAF9114C186D0C"/>
    <w:rsid w:val="00083166"/>
  </w:style>
  <w:style w:type="paragraph" w:customStyle="1" w:styleId="7C6F36E8A0F6430C82DC0CEB7F066EF4">
    <w:name w:val="7C6F36E8A0F6430C82DC0CEB7F066EF4"/>
    <w:rsid w:val="00083166"/>
  </w:style>
  <w:style w:type="paragraph" w:customStyle="1" w:styleId="41BFAEEDAD4F4BE0BDD173BC4D720E6D">
    <w:name w:val="41BFAEEDAD4F4BE0BDD173BC4D720E6D"/>
    <w:rsid w:val="00083166"/>
  </w:style>
  <w:style w:type="paragraph" w:customStyle="1" w:styleId="C3792947641D40F3A3336812D76DB53E">
    <w:name w:val="C3792947641D40F3A3336812D76DB53E"/>
    <w:rsid w:val="00083166"/>
  </w:style>
  <w:style w:type="paragraph" w:customStyle="1" w:styleId="7C28F1174E2F4CB2A8827491D6EACC23">
    <w:name w:val="7C28F1174E2F4CB2A8827491D6EACC23"/>
    <w:rsid w:val="00083166"/>
  </w:style>
  <w:style w:type="paragraph" w:customStyle="1" w:styleId="68D3F80F44404739BE2AFA95DB20E4AD">
    <w:name w:val="68D3F80F44404739BE2AFA95DB20E4AD"/>
    <w:rsid w:val="00083166"/>
  </w:style>
  <w:style w:type="paragraph" w:customStyle="1" w:styleId="E892956D82D44ED7AA8A1C24EEC045A5">
    <w:name w:val="E892956D82D44ED7AA8A1C24EEC045A5"/>
    <w:rsid w:val="00083166"/>
  </w:style>
  <w:style w:type="paragraph" w:customStyle="1" w:styleId="D8907CF6C250491694B839935F5093B8">
    <w:name w:val="D8907CF6C250491694B839935F5093B8"/>
    <w:rsid w:val="00083166"/>
  </w:style>
  <w:style w:type="paragraph" w:customStyle="1" w:styleId="894909501E34440EA0B88D194D53461F">
    <w:name w:val="894909501E34440EA0B88D194D53461F"/>
    <w:rsid w:val="00083166"/>
  </w:style>
  <w:style w:type="paragraph" w:customStyle="1" w:styleId="1BB7A489B9F94545A38E1D6338777B9B">
    <w:name w:val="1BB7A489B9F94545A38E1D6338777B9B"/>
    <w:rsid w:val="00083166"/>
  </w:style>
  <w:style w:type="paragraph" w:customStyle="1" w:styleId="21F63766126648B5A2335D0C23AE82B3">
    <w:name w:val="21F63766126648B5A2335D0C23AE82B3"/>
    <w:rsid w:val="00083166"/>
  </w:style>
  <w:style w:type="paragraph" w:customStyle="1" w:styleId="BBAA3B14B8484CF59A8F8B21CF0CC8AB">
    <w:name w:val="BBAA3B14B8484CF59A8F8B21CF0CC8AB"/>
    <w:rsid w:val="00083166"/>
  </w:style>
  <w:style w:type="paragraph" w:customStyle="1" w:styleId="C091808981054D0B96B043E9643E713A">
    <w:name w:val="C091808981054D0B96B043E9643E713A"/>
    <w:rsid w:val="00083166"/>
  </w:style>
  <w:style w:type="paragraph" w:customStyle="1" w:styleId="A3AB9195EF1A411B847CDEE8B33CF849">
    <w:name w:val="A3AB9195EF1A411B847CDEE8B33CF849"/>
    <w:rsid w:val="00083166"/>
  </w:style>
  <w:style w:type="paragraph" w:customStyle="1" w:styleId="FC3636C2C2B449A1BE44821FEF75684E">
    <w:name w:val="FC3636C2C2B449A1BE44821FEF75684E"/>
    <w:rsid w:val="00083166"/>
  </w:style>
  <w:style w:type="paragraph" w:customStyle="1" w:styleId="1D2269574FA041B9AD47310F87CFDA88">
    <w:name w:val="1D2269574FA041B9AD47310F87CFDA88"/>
    <w:rsid w:val="00083166"/>
  </w:style>
  <w:style w:type="paragraph" w:customStyle="1" w:styleId="93BA83ED7F4C4D2194B2F67E8966997B">
    <w:name w:val="93BA83ED7F4C4D2194B2F67E8966997B"/>
    <w:rsid w:val="00083166"/>
  </w:style>
  <w:style w:type="paragraph" w:customStyle="1" w:styleId="4D43527B09DD40CA8F2EAA517047EBD2">
    <w:name w:val="4D43527B09DD40CA8F2EAA517047EBD2"/>
    <w:rsid w:val="00083166"/>
  </w:style>
  <w:style w:type="paragraph" w:customStyle="1" w:styleId="B5155C1E76454729AEC07B38B8AC4982">
    <w:name w:val="B5155C1E76454729AEC07B38B8AC4982"/>
    <w:rsid w:val="00083166"/>
  </w:style>
  <w:style w:type="paragraph" w:customStyle="1" w:styleId="2D86B193B0C442739C1BC8076999415E">
    <w:name w:val="2D86B193B0C442739C1BC8076999415E"/>
    <w:rsid w:val="00083166"/>
  </w:style>
  <w:style w:type="paragraph" w:customStyle="1" w:styleId="0480A63A884D4CB69A95268C1CB0081A">
    <w:name w:val="0480A63A884D4CB69A95268C1CB0081A"/>
    <w:rsid w:val="00083166"/>
  </w:style>
  <w:style w:type="paragraph" w:customStyle="1" w:styleId="C123502D8AAF413F92A81F56460463A0">
    <w:name w:val="C123502D8AAF413F92A81F56460463A0"/>
    <w:rsid w:val="00083166"/>
  </w:style>
  <w:style w:type="paragraph" w:customStyle="1" w:styleId="28762A488E5744368DD6F08FA84173AB">
    <w:name w:val="28762A488E5744368DD6F08FA84173AB"/>
    <w:rsid w:val="00083166"/>
  </w:style>
  <w:style w:type="paragraph" w:customStyle="1" w:styleId="FAA07D8C3AFE4E689C55919EF1022E19">
    <w:name w:val="FAA07D8C3AFE4E689C55919EF1022E19"/>
    <w:rsid w:val="00083166"/>
  </w:style>
  <w:style w:type="paragraph" w:customStyle="1" w:styleId="C4178346981344F1A240B4024D492050">
    <w:name w:val="C4178346981344F1A240B4024D492050"/>
    <w:rsid w:val="00083166"/>
  </w:style>
  <w:style w:type="paragraph" w:customStyle="1" w:styleId="DAA560AF9EC5451192D26BF2E912FF0C">
    <w:name w:val="DAA560AF9EC5451192D26BF2E912FF0C"/>
    <w:rsid w:val="00083166"/>
  </w:style>
  <w:style w:type="paragraph" w:customStyle="1" w:styleId="CBCE64406CEB4277860864AEED9074F9">
    <w:name w:val="CBCE64406CEB4277860864AEED9074F9"/>
    <w:rsid w:val="00083166"/>
  </w:style>
  <w:style w:type="paragraph" w:customStyle="1" w:styleId="7E31CD5953064D0A9BCA632637509D4E">
    <w:name w:val="7E31CD5953064D0A9BCA632637509D4E"/>
    <w:rsid w:val="00083166"/>
  </w:style>
  <w:style w:type="paragraph" w:customStyle="1" w:styleId="0EB10C53D369472885198A83DF38713C">
    <w:name w:val="0EB10C53D369472885198A83DF38713C"/>
    <w:rsid w:val="00083166"/>
  </w:style>
  <w:style w:type="paragraph" w:customStyle="1" w:styleId="72571C35CBCC4BD7898AC64AED909F2F">
    <w:name w:val="72571C35CBCC4BD7898AC64AED909F2F"/>
    <w:rsid w:val="00083166"/>
  </w:style>
  <w:style w:type="paragraph" w:customStyle="1" w:styleId="019385AD04A74D6799AA6FAE80FE26F2">
    <w:name w:val="019385AD04A74D6799AA6FAE80FE26F2"/>
    <w:rsid w:val="00083166"/>
  </w:style>
  <w:style w:type="paragraph" w:customStyle="1" w:styleId="C647EEA6020C4DE291D62EDD6B292387">
    <w:name w:val="C647EEA6020C4DE291D62EDD6B292387"/>
    <w:rsid w:val="00083166"/>
  </w:style>
  <w:style w:type="paragraph" w:customStyle="1" w:styleId="C6074B1FAD9B405BA7221C0BDE9FFC63">
    <w:name w:val="C6074B1FAD9B405BA7221C0BDE9FFC63"/>
    <w:rsid w:val="00083166"/>
  </w:style>
  <w:style w:type="paragraph" w:customStyle="1" w:styleId="DECDC814071442AC94BAA08E71F68787">
    <w:name w:val="DECDC814071442AC94BAA08E71F68787"/>
    <w:rsid w:val="00083166"/>
  </w:style>
  <w:style w:type="paragraph" w:customStyle="1" w:styleId="AFBBFB2F7EB94A59A49EFD72320FDB13">
    <w:name w:val="AFBBFB2F7EB94A59A49EFD72320FDB13"/>
    <w:rsid w:val="00083166"/>
  </w:style>
  <w:style w:type="paragraph" w:customStyle="1" w:styleId="8D5EE66B49FE444B8B01F21F46D8C630">
    <w:name w:val="8D5EE66B49FE444B8B01F21F46D8C630"/>
    <w:rsid w:val="00083166"/>
  </w:style>
  <w:style w:type="paragraph" w:customStyle="1" w:styleId="E7BF0C6C56104C6BB59A817285BFE08D">
    <w:name w:val="E7BF0C6C56104C6BB59A817285BFE08D"/>
    <w:rsid w:val="00083166"/>
  </w:style>
  <w:style w:type="paragraph" w:customStyle="1" w:styleId="9FAF63B1B52149BABF9B21BA2E3DA701">
    <w:name w:val="9FAF63B1B52149BABF9B21BA2E3DA701"/>
    <w:rsid w:val="00083166"/>
  </w:style>
  <w:style w:type="paragraph" w:customStyle="1" w:styleId="43C26D5A27BC4E929FCBE8941332C7BF">
    <w:name w:val="43C26D5A27BC4E929FCBE8941332C7BF"/>
    <w:rsid w:val="00083166"/>
  </w:style>
  <w:style w:type="paragraph" w:customStyle="1" w:styleId="EE77FC63BF2D4518AE47376E2192B388">
    <w:name w:val="EE77FC63BF2D4518AE47376E2192B388"/>
    <w:rsid w:val="00083166"/>
  </w:style>
  <w:style w:type="paragraph" w:customStyle="1" w:styleId="A5C935C608B74D13BC1C590241CEF0FC">
    <w:name w:val="A5C935C608B74D13BC1C590241CEF0FC"/>
    <w:rsid w:val="00083166"/>
  </w:style>
  <w:style w:type="paragraph" w:customStyle="1" w:styleId="03CA872313C940B3B6161E4161615EC9">
    <w:name w:val="03CA872313C940B3B6161E4161615EC9"/>
    <w:rsid w:val="00083166"/>
  </w:style>
  <w:style w:type="paragraph" w:customStyle="1" w:styleId="93745DA206994E8E8A61D81D886A6821">
    <w:name w:val="93745DA206994E8E8A61D81D886A6821"/>
    <w:rsid w:val="00083166"/>
  </w:style>
  <w:style w:type="paragraph" w:customStyle="1" w:styleId="B0A568FE0B4242698A7DD90647F75C70">
    <w:name w:val="B0A568FE0B4242698A7DD90647F75C70"/>
    <w:rsid w:val="00083166"/>
  </w:style>
  <w:style w:type="paragraph" w:customStyle="1" w:styleId="B071683B5C11447DB2571E6D5EB38A2A">
    <w:name w:val="B071683B5C11447DB2571E6D5EB38A2A"/>
    <w:rsid w:val="00083166"/>
  </w:style>
  <w:style w:type="paragraph" w:customStyle="1" w:styleId="0664590A56C64AE8B5674A4C048CC53A">
    <w:name w:val="0664590A56C64AE8B5674A4C048CC53A"/>
    <w:rsid w:val="00083166"/>
  </w:style>
  <w:style w:type="paragraph" w:customStyle="1" w:styleId="626F4094A8524E8BA55A0CBA2AE01F72">
    <w:name w:val="626F4094A8524E8BA55A0CBA2AE01F72"/>
    <w:rsid w:val="00083166"/>
  </w:style>
  <w:style w:type="paragraph" w:customStyle="1" w:styleId="F2CFBF75EA6C4AA688216473CFF18828">
    <w:name w:val="F2CFBF75EA6C4AA688216473CFF18828"/>
    <w:rsid w:val="00083166"/>
  </w:style>
  <w:style w:type="paragraph" w:customStyle="1" w:styleId="25B5970C6C9F44148B01651544EB0A0F">
    <w:name w:val="25B5970C6C9F44148B01651544EB0A0F"/>
    <w:rsid w:val="00083166"/>
  </w:style>
  <w:style w:type="paragraph" w:customStyle="1" w:styleId="A49E53CD91794943B476D8C7D07695BB">
    <w:name w:val="A49E53CD91794943B476D8C7D07695BB"/>
    <w:rsid w:val="00083166"/>
  </w:style>
  <w:style w:type="paragraph" w:customStyle="1" w:styleId="D88BE449F90542DEB9250B229E78B434">
    <w:name w:val="D88BE449F90542DEB9250B229E78B434"/>
    <w:rsid w:val="00083166"/>
  </w:style>
  <w:style w:type="paragraph" w:customStyle="1" w:styleId="CA91CE7636AC40139B4471F6E3172F40">
    <w:name w:val="CA91CE7636AC40139B4471F6E3172F40"/>
    <w:rsid w:val="00083166"/>
  </w:style>
  <w:style w:type="paragraph" w:customStyle="1" w:styleId="E9A7701F5AAD4647B264FEE4C4366DFB">
    <w:name w:val="E9A7701F5AAD4647B264FEE4C4366DFB"/>
    <w:rsid w:val="00083166"/>
  </w:style>
  <w:style w:type="paragraph" w:customStyle="1" w:styleId="8AB1221A181D4D44B5F837322689C0BC">
    <w:name w:val="8AB1221A181D4D44B5F837322689C0BC"/>
    <w:rsid w:val="00083166"/>
  </w:style>
  <w:style w:type="paragraph" w:customStyle="1" w:styleId="C827F584A75F4A56A4A3DE4BCC23E4DE">
    <w:name w:val="C827F584A75F4A56A4A3DE4BCC23E4DE"/>
    <w:rsid w:val="00083166"/>
  </w:style>
  <w:style w:type="paragraph" w:customStyle="1" w:styleId="F92B165DA9FA47C89A327FFDC7B81F24">
    <w:name w:val="F92B165DA9FA47C89A327FFDC7B81F24"/>
    <w:rsid w:val="00083166"/>
  </w:style>
  <w:style w:type="paragraph" w:customStyle="1" w:styleId="5DFA4D8C0D08474F8DFB9A339F0B132E">
    <w:name w:val="5DFA4D8C0D08474F8DFB9A339F0B132E"/>
    <w:rsid w:val="00083166"/>
  </w:style>
  <w:style w:type="paragraph" w:customStyle="1" w:styleId="D3B371AE1A32453F9D14A771F6B9D47A">
    <w:name w:val="D3B371AE1A32453F9D14A771F6B9D47A"/>
    <w:rsid w:val="00083166"/>
  </w:style>
  <w:style w:type="paragraph" w:customStyle="1" w:styleId="0EDCF61E3164497184F53EFEAC7CFF50">
    <w:name w:val="0EDCF61E3164497184F53EFEAC7CFF50"/>
    <w:rsid w:val="00083166"/>
  </w:style>
  <w:style w:type="paragraph" w:customStyle="1" w:styleId="1BEF27B53C5B4A15BBA566144D643DEC">
    <w:name w:val="1BEF27B53C5B4A15BBA566144D643DEC"/>
    <w:rsid w:val="00083166"/>
  </w:style>
  <w:style w:type="paragraph" w:customStyle="1" w:styleId="667B226DF5874339A212416CCE777F22">
    <w:name w:val="667B226DF5874339A212416CCE777F22"/>
    <w:rsid w:val="00083166"/>
  </w:style>
  <w:style w:type="paragraph" w:customStyle="1" w:styleId="ED1F7AC7FBD14795AE6A59397E930ECB">
    <w:name w:val="ED1F7AC7FBD14795AE6A59397E930ECB"/>
    <w:rsid w:val="00083166"/>
  </w:style>
  <w:style w:type="paragraph" w:customStyle="1" w:styleId="B580429638FF488EAEF3FC83EAC694C3">
    <w:name w:val="B580429638FF488EAEF3FC83EAC694C3"/>
    <w:rsid w:val="00083166"/>
  </w:style>
  <w:style w:type="paragraph" w:customStyle="1" w:styleId="7ED651B254484EE6A3D5FB56A1ED3CC8">
    <w:name w:val="7ED651B254484EE6A3D5FB56A1ED3CC8"/>
    <w:rsid w:val="00083166"/>
  </w:style>
  <w:style w:type="paragraph" w:customStyle="1" w:styleId="3A762826037F49E6A9F24176043C01B5">
    <w:name w:val="3A762826037F49E6A9F24176043C01B5"/>
    <w:rsid w:val="00083166"/>
  </w:style>
  <w:style w:type="paragraph" w:customStyle="1" w:styleId="9D729147260441ECA8B5B94F73136EBB">
    <w:name w:val="9D729147260441ECA8B5B94F73136EBB"/>
    <w:rsid w:val="00083166"/>
  </w:style>
  <w:style w:type="paragraph" w:customStyle="1" w:styleId="E8FED26169F8419CA2073C8C0327542A">
    <w:name w:val="E8FED26169F8419CA2073C8C0327542A"/>
    <w:rsid w:val="00083166"/>
  </w:style>
  <w:style w:type="paragraph" w:customStyle="1" w:styleId="2EB8E72CC6744D009CAFABED2A9F3A7D">
    <w:name w:val="2EB8E72CC6744D009CAFABED2A9F3A7D"/>
    <w:rsid w:val="00083166"/>
  </w:style>
  <w:style w:type="paragraph" w:customStyle="1" w:styleId="8E5F421B17F444CB85A988D72C1387F3">
    <w:name w:val="8E5F421B17F444CB85A988D72C1387F3"/>
    <w:rsid w:val="00083166"/>
  </w:style>
  <w:style w:type="paragraph" w:customStyle="1" w:styleId="68DA18BC14EB404A8E1A40CEE057C43B">
    <w:name w:val="68DA18BC14EB404A8E1A40CEE057C43B"/>
    <w:rsid w:val="00083166"/>
  </w:style>
  <w:style w:type="paragraph" w:customStyle="1" w:styleId="20DEBF76188B46DE99053EF7AC29DC68">
    <w:name w:val="20DEBF76188B46DE99053EF7AC29DC68"/>
    <w:rsid w:val="00083166"/>
  </w:style>
  <w:style w:type="paragraph" w:customStyle="1" w:styleId="3AE784DBE6D44BDB8772168B2CF92A08">
    <w:name w:val="3AE784DBE6D44BDB8772168B2CF92A08"/>
    <w:rsid w:val="00083166"/>
  </w:style>
  <w:style w:type="paragraph" w:customStyle="1" w:styleId="CF677B4BF98840DFBBF0A6DC3314ABCD">
    <w:name w:val="CF677B4BF98840DFBBF0A6DC3314ABCD"/>
    <w:rsid w:val="00083166"/>
  </w:style>
  <w:style w:type="paragraph" w:customStyle="1" w:styleId="632D3B977E5D41AC92F1391884EEBE1D">
    <w:name w:val="632D3B977E5D41AC92F1391884EEBE1D"/>
    <w:rsid w:val="00083166"/>
  </w:style>
  <w:style w:type="paragraph" w:customStyle="1" w:styleId="EFB48DFE327E473AB45672FB7891BFED">
    <w:name w:val="EFB48DFE327E473AB45672FB7891BFED"/>
    <w:rsid w:val="00083166"/>
  </w:style>
  <w:style w:type="paragraph" w:customStyle="1" w:styleId="DF629DEABFFC4C568B0D2B0E69538DA0">
    <w:name w:val="DF629DEABFFC4C568B0D2B0E69538DA0"/>
    <w:rsid w:val="00083166"/>
  </w:style>
  <w:style w:type="paragraph" w:customStyle="1" w:styleId="DD864763BAD14B6B938A4F9B8D5A1ACB">
    <w:name w:val="DD864763BAD14B6B938A4F9B8D5A1ACB"/>
    <w:rsid w:val="00083166"/>
  </w:style>
  <w:style w:type="paragraph" w:customStyle="1" w:styleId="D3EB5F8CB21A433B93223B996D5F1FEC">
    <w:name w:val="D3EB5F8CB21A433B93223B996D5F1FEC"/>
    <w:rsid w:val="00083166"/>
  </w:style>
  <w:style w:type="paragraph" w:customStyle="1" w:styleId="6807F49148054FAA90F291C817D8A392">
    <w:name w:val="6807F49148054FAA90F291C817D8A392"/>
    <w:rsid w:val="00083166"/>
  </w:style>
  <w:style w:type="paragraph" w:customStyle="1" w:styleId="278A041C1643494485B1013DD7841A4C">
    <w:name w:val="278A041C1643494485B1013DD7841A4C"/>
    <w:rsid w:val="00083166"/>
  </w:style>
  <w:style w:type="paragraph" w:customStyle="1" w:styleId="7B339CE2A7CC4C7E8DF32C35893995A5">
    <w:name w:val="7B339CE2A7CC4C7E8DF32C35893995A5"/>
    <w:rsid w:val="00083166"/>
  </w:style>
  <w:style w:type="paragraph" w:customStyle="1" w:styleId="94E61C60B39F474A80747BEC6610F81F">
    <w:name w:val="94E61C60B39F474A80747BEC6610F81F"/>
    <w:rsid w:val="00083166"/>
  </w:style>
  <w:style w:type="paragraph" w:customStyle="1" w:styleId="1F5958284E894045B741EDE29003911B">
    <w:name w:val="1F5958284E894045B741EDE29003911B"/>
    <w:rsid w:val="00083166"/>
  </w:style>
  <w:style w:type="paragraph" w:customStyle="1" w:styleId="6E12F7B055984B03BC32BED4F420CDA8">
    <w:name w:val="6E12F7B055984B03BC32BED4F420CDA8"/>
    <w:rsid w:val="00083166"/>
  </w:style>
  <w:style w:type="paragraph" w:customStyle="1" w:styleId="4838AFDE62B249A38AB49CFB30887915">
    <w:name w:val="4838AFDE62B249A38AB49CFB30887915"/>
    <w:rsid w:val="00083166"/>
  </w:style>
  <w:style w:type="paragraph" w:customStyle="1" w:styleId="BB261E9DE39546E78E255A34027E31FC">
    <w:name w:val="BB261E9DE39546E78E255A34027E31FC"/>
    <w:rsid w:val="00083166"/>
  </w:style>
  <w:style w:type="paragraph" w:customStyle="1" w:styleId="E838F2F032AE4A99AA710BA70A158A47">
    <w:name w:val="E838F2F032AE4A99AA710BA70A158A47"/>
    <w:rsid w:val="00083166"/>
  </w:style>
  <w:style w:type="paragraph" w:customStyle="1" w:styleId="7E432814C08F407A8054A85AC2AE619B">
    <w:name w:val="7E432814C08F407A8054A85AC2AE619B"/>
    <w:rsid w:val="00083166"/>
  </w:style>
  <w:style w:type="paragraph" w:customStyle="1" w:styleId="3C588621804B4A25A6962EBD3972FDF7">
    <w:name w:val="3C588621804B4A25A6962EBD3972FDF7"/>
    <w:rsid w:val="00083166"/>
  </w:style>
  <w:style w:type="paragraph" w:customStyle="1" w:styleId="25C3DBB53C7E4D5A88787EDBBF627FB4">
    <w:name w:val="25C3DBB53C7E4D5A88787EDBBF627FB4"/>
    <w:rsid w:val="00083166"/>
  </w:style>
  <w:style w:type="paragraph" w:customStyle="1" w:styleId="8F2AED2C0FB14DF486ADF1E0DAB5AB29">
    <w:name w:val="8F2AED2C0FB14DF486ADF1E0DAB5AB29"/>
    <w:rsid w:val="00083166"/>
  </w:style>
  <w:style w:type="paragraph" w:customStyle="1" w:styleId="75EB66EBB4D54DA58D075636BCB3CF03">
    <w:name w:val="75EB66EBB4D54DA58D075636BCB3CF03"/>
    <w:rsid w:val="00083166"/>
  </w:style>
  <w:style w:type="paragraph" w:customStyle="1" w:styleId="0BBE5760F0A04F8D94F9EDFA3A046444">
    <w:name w:val="0BBE5760F0A04F8D94F9EDFA3A046444"/>
    <w:rsid w:val="00083166"/>
  </w:style>
  <w:style w:type="paragraph" w:customStyle="1" w:styleId="04709E7842714E99B6110C9A809F6601">
    <w:name w:val="04709E7842714E99B6110C9A809F6601"/>
    <w:rsid w:val="00083166"/>
  </w:style>
  <w:style w:type="paragraph" w:customStyle="1" w:styleId="31B685C926AB46C7AA49144DA66C1AAD">
    <w:name w:val="31B685C926AB46C7AA49144DA66C1AAD"/>
    <w:rsid w:val="00083166"/>
  </w:style>
  <w:style w:type="paragraph" w:customStyle="1" w:styleId="22E600D9396C4C3384ACAEE75E1723BE">
    <w:name w:val="22E600D9396C4C3384ACAEE75E1723BE"/>
    <w:rsid w:val="00083166"/>
  </w:style>
  <w:style w:type="paragraph" w:customStyle="1" w:styleId="F9A9606E205B44CFBA85FD9C523B0A17">
    <w:name w:val="F9A9606E205B44CFBA85FD9C523B0A17"/>
    <w:rsid w:val="00083166"/>
  </w:style>
  <w:style w:type="paragraph" w:customStyle="1" w:styleId="B6E10D19CEF44096BC61B65C98A0B31E">
    <w:name w:val="B6E10D19CEF44096BC61B65C98A0B31E"/>
    <w:rsid w:val="00083166"/>
  </w:style>
  <w:style w:type="paragraph" w:customStyle="1" w:styleId="7BC93307A1984F5E83A96941F0C6CCD0">
    <w:name w:val="7BC93307A1984F5E83A96941F0C6CCD0"/>
    <w:rsid w:val="00083166"/>
  </w:style>
  <w:style w:type="paragraph" w:customStyle="1" w:styleId="85B2464D77E643B39930FF3BE8DC776C">
    <w:name w:val="85B2464D77E643B39930FF3BE8DC776C"/>
    <w:rsid w:val="00083166"/>
  </w:style>
  <w:style w:type="paragraph" w:customStyle="1" w:styleId="E716B04FE4504ED7A6EE0FCDF7C65D6F">
    <w:name w:val="E716B04FE4504ED7A6EE0FCDF7C65D6F"/>
    <w:rsid w:val="00083166"/>
  </w:style>
  <w:style w:type="paragraph" w:customStyle="1" w:styleId="B744C770FE924EEBA7316E166038F8FC">
    <w:name w:val="B744C770FE924EEBA7316E166038F8FC"/>
    <w:rsid w:val="00083166"/>
  </w:style>
  <w:style w:type="paragraph" w:customStyle="1" w:styleId="EE4E79A6F4484AF5ADC81BF3C1FB5816">
    <w:name w:val="EE4E79A6F4484AF5ADC81BF3C1FB5816"/>
    <w:rsid w:val="00083166"/>
  </w:style>
  <w:style w:type="paragraph" w:customStyle="1" w:styleId="7F9F08D430CC40A1B318DD3993DCF28A">
    <w:name w:val="7F9F08D430CC40A1B318DD3993DCF28A"/>
    <w:rsid w:val="00083166"/>
  </w:style>
  <w:style w:type="paragraph" w:customStyle="1" w:styleId="8E7C6E3180614A8786D32618B2063039">
    <w:name w:val="8E7C6E3180614A8786D32618B2063039"/>
    <w:rsid w:val="00083166"/>
  </w:style>
  <w:style w:type="paragraph" w:customStyle="1" w:styleId="073595966FAB4EC59A14D8279CDA9B21">
    <w:name w:val="073595966FAB4EC59A14D8279CDA9B21"/>
    <w:rsid w:val="00083166"/>
  </w:style>
  <w:style w:type="paragraph" w:customStyle="1" w:styleId="424F7DC7A7D84B58A20EA4A2AB55394B">
    <w:name w:val="424F7DC7A7D84B58A20EA4A2AB55394B"/>
    <w:rsid w:val="00083166"/>
  </w:style>
  <w:style w:type="paragraph" w:customStyle="1" w:styleId="A5544563F4C447DA9AF3F0E9182739D1">
    <w:name w:val="A5544563F4C447DA9AF3F0E9182739D1"/>
    <w:rsid w:val="00083166"/>
  </w:style>
  <w:style w:type="paragraph" w:customStyle="1" w:styleId="47A4253DF5794249A3580529962657F1">
    <w:name w:val="47A4253DF5794249A3580529962657F1"/>
    <w:rsid w:val="00083166"/>
  </w:style>
  <w:style w:type="paragraph" w:customStyle="1" w:styleId="3397D1CAD1D446B097650DF5D60EC06E">
    <w:name w:val="3397D1CAD1D446B097650DF5D60EC06E"/>
    <w:rsid w:val="00083166"/>
  </w:style>
  <w:style w:type="paragraph" w:customStyle="1" w:styleId="BEA04DB73C114AB38CB1CF0C4C11DB78">
    <w:name w:val="BEA04DB73C114AB38CB1CF0C4C11DB78"/>
    <w:rsid w:val="00083166"/>
  </w:style>
  <w:style w:type="paragraph" w:customStyle="1" w:styleId="EF04CF12E2C146AF85367DB39E6F434D">
    <w:name w:val="EF04CF12E2C146AF85367DB39E6F434D"/>
    <w:rsid w:val="00083166"/>
  </w:style>
  <w:style w:type="paragraph" w:customStyle="1" w:styleId="E657DC44EE794A3180463AD70B29B22B">
    <w:name w:val="E657DC44EE794A3180463AD70B29B22B"/>
    <w:rsid w:val="00083166"/>
  </w:style>
  <w:style w:type="paragraph" w:customStyle="1" w:styleId="180DFCC9FBBA4F339C7D4FAE7B4C3435">
    <w:name w:val="180DFCC9FBBA4F339C7D4FAE7B4C3435"/>
    <w:rsid w:val="00083166"/>
  </w:style>
  <w:style w:type="paragraph" w:customStyle="1" w:styleId="AD4BF2BEA09145F4AC167D60E1AF2D41">
    <w:name w:val="AD4BF2BEA09145F4AC167D60E1AF2D41"/>
    <w:rsid w:val="00083166"/>
  </w:style>
  <w:style w:type="paragraph" w:customStyle="1" w:styleId="ABB1E49EFD4E4CCBB71AC0F0D3128A64">
    <w:name w:val="ABB1E49EFD4E4CCBB71AC0F0D3128A64"/>
    <w:rsid w:val="00083166"/>
  </w:style>
  <w:style w:type="paragraph" w:customStyle="1" w:styleId="FE664173D61F448EB971022530E3DAF0">
    <w:name w:val="FE664173D61F448EB971022530E3DAF0"/>
    <w:rsid w:val="00083166"/>
  </w:style>
  <w:style w:type="paragraph" w:customStyle="1" w:styleId="B1A45BD1082D4311A92D3996C223B685">
    <w:name w:val="B1A45BD1082D4311A92D3996C223B685"/>
    <w:rsid w:val="00083166"/>
  </w:style>
  <w:style w:type="paragraph" w:customStyle="1" w:styleId="E5345B04A67F4D8CA1DF0D6E5082A7E4">
    <w:name w:val="E5345B04A67F4D8CA1DF0D6E5082A7E4"/>
    <w:rsid w:val="00083166"/>
  </w:style>
  <w:style w:type="paragraph" w:customStyle="1" w:styleId="0CC0CD55BB1645CB9EE92F7C973E2CB2">
    <w:name w:val="0CC0CD55BB1645CB9EE92F7C973E2CB2"/>
    <w:rsid w:val="00083166"/>
  </w:style>
  <w:style w:type="paragraph" w:customStyle="1" w:styleId="6366ED2E54D146C9A48B8D0352EE61F2">
    <w:name w:val="6366ED2E54D146C9A48B8D0352EE61F2"/>
    <w:rsid w:val="00083166"/>
  </w:style>
  <w:style w:type="paragraph" w:customStyle="1" w:styleId="8A72217521C0467495D29FA484503E57">
    <w:name w:val="8A72217521C0467495D29FA484503E57"/>
    <w:rsid w:val="00083166"/>
  </w:style>
  <w:style w:type="paragraph" w:customStyle="1" w:styleId="67D2826CD353435BA2A1FB310F96BE47">
    <w:name w:val="67D2826CD353435BA2A1FB310F96BE47"/>
    <w:rsid w:val="00083166"/>
  </w:style>
  <w:style w:type="paragraph" w:customStyle="1" w:styleId="60685E11640843F789F6FC65A1842794">
    <w:name w:val="60685E11640843F789F6FC65A1842794"/>
    <w:rsid w:val="00083166"/>
  </w:style>
  <w:style w:type="paragraph" w:customStyle="1" w:styleId="787CCB13B10D4580804CD8DA175E1C5A">
    <w:name w:val="787CCB13B10D4580804CD8DA175E1C5A"/>
    <w:rsid w:val="00083166"/>
  </w:style>
  <w:style w:type="paragraph" w:customStyle="1" w:styleId="8D59A7A49E694EEB9B2A0CCF463D17CC">
    <w:name w:val="8D59A7A49E694EEB9B2A0CCF463D17CC"/>
    <w:rsid w:val="00083166"/>
  </w:style>
  <w:style w:type="paragraph" w:customStyle="1" w:styleId="CB3CD211D5634E9881A6911FFF80B0DC">
    <w:name w:val="CB3CD211D5634E9881A6911FFF80B0DC"/>
    <w:rsid w:val="00083166"/>
  </w:style>
  <w:style w:type="paragraph" w:customStyle="1" w:styleId="B0DB370CFA28419183E73C2829491703">
    <w:name w:val="B0DB370CFA28419183E73C2829491703"/>
    <w:rsid w:val="00083166"/>
  </w:style>
  <w:style w:type="paragraph" w:customStyle="1" w:styleId="BC84818AC221467E9EA3B78AB86A5155">
    <w:name w:val="BC84818AC221467E9EA3B78AB86A5155"/>
    <w:rsid w:val="00083166"/>
  </w:style>
  <w:style w:type="paragraph" w:customStyle="1" w:styleId="35B99BF6F9A4475289B1B7C123714E33">
    <w:name w:val="35B99BF6F9A4475289B1B7C123714E33"/>
    <w:rsid w:val="00083166"/>
  </w:style>
  <w:style w:type="paragraph" w:customStyle="1" w:styleId="E3FB98F129C24BEC929BE40BEB769B13">
    <w:name w:val="E3FB98F129C24BEC929BE40BEB769B13"/>
    <w:rsid w:val="00083166"/>
  </w:style>
  <w:style w:type="paragraph" w:customStyle="1" w:styleId="912AA00190BE43B4BA3EB3BB3F7ED980">
    <w:name w:val="912AA00190BE43B4BA3EB3BB3F7ED980"/>
    <w:rsid w:val="00083166"/>
  </w:style>
  <w:style w:type="paragraph" w:customStyle="1" w:styleId="8D2F8081072D428CA7F46C7D832D0763">
    <w:name w:val="8D2F8081072D428CA7F46C7D832D0763"/>
    <w:rsid w:val="00083166"/>
  </w:style>
  <w:style w:type="paragraph" w:customStyle="1" w:styleId="F9733188B60B4BA1A49EC75F1190917C">
    <w:name w:val="F9733188B60B4BA1A49EC75F1190917C"/>
    <w:rsid w:val="00083166"/>
  </w:style>
  <w:style w:type="paragraph" w:customStyle="1" w:styleId="C912964673264AF494959E26FB2C561F">
    <w:name w:val="C912964673264AF494959E26FB2C561F"/>
    <w:rsid w:val="00083166"/>
  </w:style>
  <w:style w:type="paragraph" w:customStyle="1" w:styleId="1F5D7F7F09D44885A6AF43839E75A642">
    <w:name w:val="1F5D7F7F09D44885A6AF43839E75A642"/>
    <w:rsid w:val="00083166"/>
  </w:style>
  <w:style w:type="paragraph" w:customStyle="1" w:styleId="4672FE39352B4A0CA6AE51EF00CEE052">
    <w:name w:val="4672FE39352B4A0CA6AE51EF00CEE052"/>
    <w:rsid w:val="00083166"/>
  </w:style>
  <w:style w:type="paragraph" w:customStyle="1" w:styleId="93FE08B472374CE1BA69072C3B809A7F">
    <w:name w:val="93FE08B472374CE1BA69072C3B809A7F"/>
    <w:rsid w:val="00083166"/>
  </w:style>
  <w:style w:type="paragraph" w:customStyle="1" w:styleId="0B027997A4664AC1BC818B33E9B09C60">
    <w:name w:val="0B027997A4664AC1BC818B33E9B09C60"/>
    <w:rsid w:val="00083166"/>
  </w:style>
  <w:style w:type="paragraph" w:customStyle="1" w:styleId="0168FCEDCB6140AA90148C6E7CD37CA7">
    <w:name w:val="0168FCEDCB6140AA90148C6E7CD37CA7"/>
    <w:rsid w:val="00083166"/>
  </w:style>
  <w:style w:type="paragraph" w:customStyle="1" w:styleId="6CDA58025A1B4AEA8C7A5844A4255D97">
    <w:name w:val="6CDA58025A1B4AEA8C7A5844A4255D97"/>
    <w:rsid w:val="00083166"/>
  </w:style>
  <w:style w:type="paragraph" w:customStyle="1" w:styleId="CB018D48D95144A1B9E9E737813705F1">
    <w:name w:val="CB018D48D95144A1B9E9E737813705F1"/>
    <w:rsid w:val="00083166"/>
  </w:style>
  <w:style w:type="paragraph" w:customStyle="1" w:styleId="271E1BEFB2BE48A68563285CF5328033">
    <w:name w:val="271E1BEFB2BE48A68563285CF5328033"/>
    <w:rsid w:val="00083166"/>
  </w:style>
  <w:style w:type="paragraph" w:customStyle="1" w:styleId="F010E2E863FA419997F2E8413BC4C11B">
    <w:name w:val="F010E2E863FA419997F2E8413BC4C11B"/>
    <w:rsid w:val="00083166"/>
  </w:style>
  <w:style w:type="paragraph" w:customStyle="1" w:styleId="FA848B8243C94E329FE48EA6D5323240">
    <w:name w:val="FA848B8243C94E329FE48EA6D5323240"/>
    <w:rsid w:val="00083166"/>
  </w:style>
  <w:style w:type="paragraph" w:customStyle="1" w:styleId="352855381D7046D58B7D89167BA0BEFC">
    <w:name w:val="352855381D7046D58B7D89167BA0BEFC"/>
    <w:rsid w:val="00083166"/>
  </w:style>
  <w:style w:type="paragraph" w:customStyle="1" w:styleId="68F7320CABFD43418F0D6EBFC1AF000A">
    <w:name w:val="68F7320CABFD43418F0D6EBFC1AF000A"/>
    <w:rsid w:val="00083166"/>
  </w:style>
  <w:style w:type="paragraph" w:customStyle="1" w:styleId="B732787779194694A21204924AC1226C">
    <w:name w:val="B732787779194694A21204924AC1226C"/>
    <w:rsid w:val="00083166"/>
  </w:style>
  <w:style w:type="paragraph" w:customStyle="1" w:styleId="9D15E5280E0D4A3F9768DF6FE3B18914">
    <w:name w:val="9D15E5280E0D4A3F9768DF6FE3B18914"/>
    <w:rsid w:val="00083166"/>
  </w:style>
  <w:style w:type="paragraph" w:customStyle="1" w:styleId="7AA6BB990E14479D9B79589D221140C0">
    <w:name w:val="7AA6BB990E14479D9B79589D221140C0"/>
    <w:rsid w:val="00083166"/>
  </w:style>
  <w:style w:type="paragraph" w:customStyle="1" w:styleId="E08EA2060DF94EC893C323F10B2C0BA7">
    <w:name w:val="E08EA2060DF94EC893C323F10B2C0BA7"/>
    <w:rsid w:val="00083166"/>
  </w:style>
  <w:style w:type="paragraph" w:customStyle="1" w:styleId="8459F2795FE946969F8F6961D6DB5E17">
    <w:name w:val="8459F2795FE946969F8F6961D6DB5E17"/>
    <w:rsid w:val="00083166"/>
  </w:style>
  <w:style w:type="paragraph" w:customStyle="1" w:styleId="15709BA554EF4D669614E55C86FCEF8B">
    <w:name w:val="15709BA554EF4D669614E55C86FCEF8B"/>
    <w:rsid w:val="00083166"/>
  </w:style>
  <w:style w:type="paragraph" w:customStyle="1" w:styleId="B9CC4FA9D06C4F59B521B29032038A06">
    <w:name w:val="B9CC4FA9D06C4F59B521B29032038A06"/>
    <w:rsid w:val="00083166"/>
  </w:style>
  <w:style w:type="paragraph" w:customStyle="1" w:styleId="8A102937F38440CCB6A4FA5820E65353">
    <w:name w:val="8A102937F38440CCB6A4FA5820E65353"/>
    <w:rsid w:val="00083166"/>
  </w:style>
  <w:style w:type="paragraph" w:customStyle="1" w:styleId="04BDCFC4FE934EF6813F0436232C7EC7">
    <w:name w:val="04BDCFC4FE934EF6813F0436232C7EC7"/>
    <w:rsid w:val="00083166"/>
  </w:style>
  <w:style w:type="paragraph" w:customStyle="1" w:styleId="4DA83BFD802A4C91B679EAC5EC59227D">
    <w:name w:val="4DA83BFD802A4C91B679EAC5EC59227D"/>
    <w:rsid w:val="00083166"/>
  </w:style>
  <w:style w:type="paragraph" w:customStyle="1" w:styleId="432992B4422C4563B0C9D26C9E37D750">
    <w:name w:val="432992B4422C4563B0C9D26C9E37D750"/>
    <w:rsid w:val="00083166"/>
  </w:style>
  <w:style w:type="paragraph" w:customStyle="1" w:styleId="F23230F0A6B349B2866FD4E279B10169">
    <w:name w:val="F23230F0A6B349B2866FD4E279B10169"/>
    <w:rsid w:val="00083166"/>
  </w:style>
  <w:style w:type="paragraph" w:customStyle="1" w:styleId="FEB2E7EFBE6949A9A5C0ADB9EDE8F09A">
    <w:name w:val="FEB2E7EFBE6949A9A5C0ADB9EDE8F09A"/>
    <w:rsid w:val="00083166"/>
  </w:style>
  <w:style w:type="paragraph" w:customStyle="1" w:styleId="D97EE512BE3E43ACB5DB4DA29A3667D9">
    <w:name w:val="D97EE512BE3E43ACB5DB4DA29A3667D9"/>
    <w:rsid w:val="00083166"/>
  </w:style>
  <w:style w:type="paragraph" w:customStyle="1" w:styleId="96453EE8B51F4A4AA47C7C797F42C09E">
    <w:name w:val="96453EE8B51F4A4AA47C7C797F42C09E"/>
    <w:rsid w:val="00083166"/>
  </w:style>
  <w:style w:type="paragraph" w:customStyle="1" w:styleId="B2974141D8D74BB49903B22854FAC949">
    <w:name w:val="B2974141D8D74BB49903B22854FAC949"/>
    <w:rsid w:val="00083166"/>
  </w:style>
  <w:style w:type="paragraph" w:customStyle="1" w:styleId="E43ACE96ADB24C329E198716AB68B456">
    <w:name w:val="E43ACE96ADB24C329E198716AB68B456"/>
    <w:rsid w:val="00083166"/>
  </w:style>
  <w:style w:type="paragraph" w:customStyle="1" w:styleId="94197D750D34429380971457E753D839">
    <w:name w:val="94197D750D34429380971457E753D839"/>
    <w:rsid w:val="00083166"/>
  </w:style>
  <w:style w:type="paragraph" w:customStyle="1" w:styleId="BBEA5A4C8A7A4E5D9FFE77515ABC2891">
    <w:name w:val="BBEA5A4C8A7A4E5D9FFE77515ABC2891"/>
    <w:rsid w:val="00083166"/>
  </w:style>
  <w:style w:type="paragraph" w:customStyle="1" w:styleId="3AD54708C1C54B98AD2BD620FF49B81B">
    <w:name w:val="3AD54708C1C54B98AD2BD620FF49B81B"/>
    <w:rsid w:val="00083166"/>
  </w:style>
  <w:style w:type="paragraph" w:customStyle="1" w:styleId="E4701F30BD32454194435BC38A1D176C">
    <w:name w:val="E4701F30BD32454194435BC38A1D176C"/>
    <w:rsid w:val="00083166"/>
  </w:style>
  <w:style w:type="paragraph" w:customStyle="1" w:styleId="D7D46AF6973A4763B1D0EF713C8E5BBC">
    <w:name w:val="D7D46AF6973A4763B1D0EF713C8E5BBC"/>
    <w:rsid w:val="00083166"/>
  </w:style>
  <w:style w:type="paragraph" w:customStyle="1" w:styleId="6CCFF3458E0F47C48000A8AE6CD3C075">
    <w:name w:val="6CCFF3458E0F47C48000A8AE6CD3C075"/>
    <w:rsid w:val="00083166"/>
  </w:style>
  <w:style w:type="paragraph" w:customStyle="1" w:styleId="672EACBC1865456B9F1101510F472C52">
    <w:name w:val="672EACBC1865456B9F1101510F472C52"/>
    <w:rsid w:val="00083166"/>
  </w:style>
  <w:style w:type="paragraph" w:customStyle="1" w:styleId="4D6F7DBC8FE243F2833271A9D6169954">
    <w:name w:val="4D6F7DBC8FE243F2833271A9D6169954"/>
    <w:rsid w:val="00083166"/>
  </w:style>
  <w:style w:type="paragraph" w:customStyle="1" w:styleId="746366E5321642A592780225C3E539CD">
    <w:name w:val="746366E5321642A592780225C3E539CD"/>
    <w:rsid w:val="00083166"/>
  </w:style>
  <w:style w:type="paragraph" w:customStyle="1" w:styleId="1D8F2D82CB4E4C04BDC8F64880BB32AB">
    <w:name w:val="1D8F2D82CB4E4C04BDC8F64880BB32AB"/>
    <w:rsid w:val="00083166"/>
  </w:style>
  <w:style w:type="paragraph" w:customStyle="1" w:styleId="9BC6C263125E4BB8813FB36597F9BEA7">
    <w:name w:val="9BC6C263125E4BB8813FB36597F9BEA7"/>
    <w:rsid w:val="00083166"/>
  </w:style>
  <w:style w:type="paragraph" w:customStyle="1" w:styleId="0E8A7ABDA85D4F379624407E8EB96B20">
    <w:name w:val="0E8A7ABDA85D4F379624407E8EB96B20"/>
    <w:rsid w:val="00083166"/>
  </w:style>
  <w:style w:type="paragraph" w:customStyle="1" w:styleId="E05C601B9ECB462EB95529C0AEA4498D">
    <w:name w:val="E05C601B9ECB462EB95529C0AEA4498D"/>
    <w:rsid w:val="00083166"/>
  </w:style>
  <w:style w:type="paragraph" w:customStyle="1" w:styleId="D6036CC3E429425F8A2EAB9C2A795E87">
    <w:name w:val="D6036CC3E429425F8A2EAB9C2A795E87"/>
    <w:rsid w:val="00083166"/>
  </w:style>
  <w:style w:type="paragraph" w:customStyle="1" w:styleId="D4841ED1531E4FDC9CE5F7ED1854AFC6">
    <w:name w:val="D4841ED1531E4FDC9CE5F7ED1854AFC6"/>
    <w:rsid w:val="00083166"/>
  </w:style>
  <w:style w:type="paragraph" w:customStyle="1" w:styleId="40BCB240B15343A49F1B9AD090976470">
    <w:name w:val="40BCB240B15343A49F1B9AD090976470"/>
    <w:rsid w:val="00083166"/>
  </w:style>
  <w:style w:type="paragraph" w:customStyle="1" w:styleId="3530C0FA56B04A878F8A6168E2AC5138">
    <w:name w:val="3530C0FA56B04A878F8A6168E2AC5138"/>
    <w:rsid w:val="00083166"/>
  </w:style>
  <w:style w:type="paragraph" w:customStyle="1" w:styleId="CAF60C5DAA6F4B82AB7C2D025190493C">
    <w:name w:val="CAF60C5DAA6F4B82AB7C2D025190493C"/>
    <w:rsid w:val="00083166"/>
  </w:style>
  <w:style w:type="paragraph" w:customStyle="1" w:styleId="08301FB22C8A4CE4B05DF99AEF32EAA8">
    <w:name w:val="08301FB22C8A4CE4B05DF99AEF32EAA8"/>
    <w:rsid w:val="00083166"/>
  </w:style>
  <w:style w:type="paragraph" w:customStyle="1" w:styleId="E68AA5E024C249CB8E9CFE4B464BD0BE">
    <w:name w:val="E68AA5E024C249CB8E9CFE4B464BD0BE"/>
    <w:rsid w:val="00083166"/>
  </w:style>
  <w:style w:type="paragraph" w:customStyle="1" w:styleId="8644900E34DC4DE3B073CE22FC2E301C">
    <w:name w:val="8644900E34DC4DE3B073CE22FC2E301C"/>
    <w:rsid w:val="00083166"/>
  </w:style>
  <w:style w:type="paragraph" w:customStyle="1" w:styleId="8479D3C259D7478D8D63C3AC65FD4883">
    <w:name w:val="8479D3C259D7478D8D63C3AC65FD4883"/>
    <w:rsid w:val="00083166"/>
  </w:style>
  <w:style w:type="paragraph" w:customStyle="1" w:styleId="610BEDC5491C4046A9C0EB6BBAC29775">
    <w:name w:val="610BEDC5491C4046A9C0EB6BBAC29775"/>
    <w:rsid w:val="00083166"/>
  </w:style>
  <w:style w:type="paragraph" w:customStyle="1" w:styleId="84BF6D41F84F46639B4F78CE028818AC">
    <w:name w:val="84BF6D41F84F46639B4F78CE028818AC"/>
    <w:rsid w:val="00083166"/>
  </w:style>
  <w:style w:type="paragraph" w:customStyle="1" w:styleId="BE392930D4114EA9AC6CE8362ED02337">
    <w:name w:val="BE392930D4114EA9AC6CE8362ED02337"/>
    <w:rsid w:val="00083166"/>
  </w:style>
  <w:style w:type="paragraph" w:customStyle="1" w:styleId="3FD9268D883246709E735703F9C0FEFC">
    <w:name w:val="3FD9268D883246709E735703F9C0FEFC"/>
    <w:rsid w:val="00083166"/>
  </w:style>
  <w:style w:type="paragraph" w:customStyle="1" w:styleId="2C6AF5AD1C334599926FFA7D48CB990A">
    <w:name w:val="2C6AF5AD1C334599926FFA7D48CB990A"/>
    <w:rsid w:val="00083166"/>
  </w:style>
  <w:style w:type="paragraph" w:customStyle="1" w:styleId="B8D901B98FB74E3F9F35E5D27E098A72">
    <w:name w:val="B8D901B98FB74E3F9F35E5D27E098A72"/>
    <w:rsid w:val="00083166"/>
  </w:style>
  <w:style w:type="paragraph" w:customStyle="1" w:styleId="82F0F89902DD44FC8B9DB6C17EC204CE">
    <w:name w:val="82F0F89902DD44FC8B9DB6C17EC204CE"/>
    <w:rsid w:val="00083166"/>
  </w:style>
  <w:style w:type="paragraph" w:customStyle="1" w:styleId="2481CE0A3967409EBB2FB7ED76B8235B">
    <w:name w:val="2481CE0A3967409EBB2FB7ED76B8235B"/>
    <w:rsid w:val="00083166"/>
  </w:style>
  <w:style w:type="paragraph" w:customStyle="1" w:styleId="11F8DBF3F64746E08FA1BADB86770450">
    <w:name w:val="11F8DBF3F64746E08FA1BADB86770450"/>
    <w:rsid w:val="00083166"/>
  </w:style>
  <w:style w:type="paragraph" w:customStyle="1" w:styleId="7C367B84FE7B4E7ABDE32C9A8D47DB24">
    <w:name w:val="7C367B84FE7B4E7ABDE32C9A8D47DB24"/>
    <w:rsid w:val="00083166"/>
  </w:style>
  <w:style w:type="paragraph" w:customStyle="1" w:styleId="F695D163A9CC4DE4846E68DFF8FDF0F4">
    <w:name w:val="F695D163A9CC4DE4846E68DFF8FDF0F4"/>
    <w:rsid w:val="00083166"/>
  </w:style>
  <w:style w:type="paragraph" w:customStyle="1" w:styleId="CA2FA07E4D9E4A68896579AC73947722">
    <w:name w:val="CA2FA07E4D9E4A68896579AC73947722"/>
    <w:rsid w:val="00083166"/>
  </w:style>
  <w:style w:type="paragraph" w:customStyle="1" w:styleId="9F9D63AD277F486EB1A3A98385EE3728">
    <w:name w:val="9F9D63AD277F486EB1A3A98385EE3728"/>
    <w:rsid w:val="00083166"/>
  </w:style>
  <w:style w:type="paragraph" w:customStyle="1" w:styleId="ECD9C97CF6784B29999BDCE773149252">
    <w:name w:val="ECD9C97CF6784B29999BDCE773149252"/>
    <w:rsid w:val="00083166"/>
  </w:style>
  <w:style w:type="paragraph" w:customStyle="1" w:styleId="195AD088E3A54A5D90277D5F109959D9">
    <w:name w:val="195AD088E3A54A5D90277D5F109959D9"/>
    <w:rsid w:val="00083166"/>
  </w:style>
  <w:style w:type="paragraph" w:customStyle="1" w:styleId="88EBDB99AFF8443C9B3277F1AB2316D8">
    <w:name w:val="88EBDB99AFF8443C9B3277F1AB2316D8"/>
    <w:rsid w:val="00083166"/>
  </w:style>
  <w:style w:type="paragraph" w:customStyle="1" w:styleId="85456A80727F45EBB1B574E2877D4EFC">
    <w:name w:val="85456A80727F45EBB1B574E2877D4EFC"/>
    <w:rsid w:val="00083166"/>
  </w:style>
  <w:style w:type="paragraph" w:customStyle="1" w:styleId="21C76EEEC8094821BB7A78A60074A155">
    <w:name w:val="21C76EEEC8094821BB7A78A60074A155"/>
    <w:rsid w:val="00083166"/>
  </w:style>
  <w:style w:type="paragraph" w:customStyle="1" w:styleId="0435A9D2644D4293A7FEAF9DD72A0E6C">
    <w:name w:val="0435A9D2644D4293A7FEAF9DD72A0E6C"/>
    <w:rsid w:val="00083166"/>
  </w:style>
  <w:style w:type="paragraph" w:customStyle="1" w:styleId="C072AC81A3A744C89A459CB57EBF0062">
    <w:name w:val="C072AC81A3A744C89A459CB57EBF0062"/>
    <w:rsid w:val="00083166"/>
  </w:style>
  <w:style w:type="paragraph" w:customStyle="1" w:styleId="5D5156084B854FFDA9D05CE8622B3702">
    <w:name w:val="5D5156084B854FFDA9D05CE8622B3702"/>
    <w:rsid w:val="00083166"/>
  </w:style>
  <w:style w:type="paragraph" w:customStyle="1" w:styleId="175A1904FBFD4075A7B615D6E7D534EC">
    <w:name w:val="175A1904FBFD4075A7B615D6E7D534EC"/>
    <w:rsid w:val="00083166"/>
  </w:style>
  <w:style w:type="paragraph" w:customStyle="1" w:styleId="AC6214ADDCE0400685E37C688A238CDC">
    <w:name w:val="AC6214ADDCE0400685E37C688A238CDC"/>
    <w:rsid w:val="00083166"/>
  </w:style>
  <w:style w:type="paragraph" w:customStyle="1" w:styleId="B6500DB6837643EF93E1C78359218BB1">
    <w:name w:val="B6500DB6837643EF93E1C78359218BB1"/>
    <w:rsid w:val="00083166"/>
  </w:style>
  <w:style w:type="paragraph" w:customStyle="1" w:styleId="EB71574A8C474DC1A329653A03D1CC53">
    <w:name w:val="EB71574A8C474DC1A329653A03D1CC53"/>
    <w:rsid w:val="00083166"/>
  </w:style>
  <w:style w:type="paragraph" w:customStyle="1" w:styleId="FFCAABBDBC1C42EFA6BF41B989522770">
    <w:name w:val="FFCAABBDBC1C42EFA6BF41B989522770"/>
    <w:rsid w:val="00083166"/>
  </w:style>
  <w:style w:type="paragraph" w:customStyle="1" w:styleId="F21131B64C8A49EC83C3DD45411B5474">
    <w:name w:val="F21131B64C8A49EC83C3DD45411B5474"/>
    <w:rsid w:val="00083166"/>
  </w:style>
  <w:style w:type="paragraph" w:customStyle="1" w:styleId="67853CA6A4FE4EC2813E9E140C395E25">
    <w:name w:val="67853CA6A4FE4EC2813E9E140C395E25"/>
    <w:rsid w:val="00083166"/>
  </w:style>
  <w:style w:type="paragraph" w:customStyle="1" w:styleId="38F04DFCAAFE4A5B837B7FE192B8C6BD">
    <w:name w:val="38F04DFCAAFE4A5B837B7FE192B8C6BD"/>
    <w:rsid w:val="00083166"/>
  </w:style>
  <w:style w:type="paragraph" w:customStyle="1" w:styleId="A459B558A7C14EC4B3FC4676347E553D">
    <w:name w:val="A459B558A7C14EC4B3FC4676347E553D"/>
    <w:rsid w:val="00083166"/>
  </w:style>
  <w:style w:type="paragraph" w:customStyle="1" w:styleId="7B1AD25F6A6C4A8DACEB65D515910E98">
    <w:name w:val="7B1AD25F6A6C4A8DACEB65D515910E98"/>
    <w:rsid w:val="00083166"/>
  </w:style>
  <w:style w:type="paragraph" w:customStyle="1" w:styleId="E16AC30C3D6546F585C106A5839AE194">
    <w:name w:val="E16AC30C3D6546F585C106A5839AE194"/>
    <w:rsid w:val="00083166"/>
  </w:style>
  <w:style w:type="paragraph" w:customStyle="1" w:styleId="B54408B630214836A5C067877868E355">
    <w:name w:val="B54408B630214836A5C067877868E355"/>
    <w:rsid w:val="00083166"/>
  </w:style>
  <w:style w:type="paragraph" w:customStyle="1" w:styleId="4C420289D98641BFB3EC18F561381AEC">
    <w:name w:val="4C420289D98641BFB3EC18F561381AEC"/>
    <w:rsid w:val="00083166"/>
  </w:style>
  <w:style w:type="paragraph" w:customStyle="1" w:styleId="093B7275363549D8B0D97972AC3CA225">
    <w:name w:val="093B7275363549D8B0D97972AC3CA225"/>
    <w:rsid w:val="00083166"/>
  </w:style>
  <w:style w:type="paragraph" w:customStyle="1" w:styleId="A0E73366CF0B4C1FB606A6C458B7F62B">
    <w:name w:val="A0E73366CF0B4C1FB606A6C458B7F62B"/>
    <w:rsid w:val="00083166"/>
  </w:style>
  <w:style w:type="paragraph" w:customStyle="1" w:styleId="5B6C2835A3524EE58842925B549DF558">
    <w:name w:val="5B6C2835A3524EE58842925B549DF558"/>
    <w:rsid w:val="00083166"/>
  </w:style>
  <w:style w:type="paragraph" w:customStyle="1" w:styleId="49C630FEEAE0470C922ABD1DB91D6D57">
    <w:name w:val="49C630FEEAE0470C922ABD1DB91D6D57"/>
    <w:rsid w:val="00083166"/>
  </w:style>
  <w:style w:type="paragraph" w:customStyle="1" w:styleId="9C26A0CC1B5E437495DB84A8CE2CC8AF">
    <w:name w:val="9C26A0CC1B5E437495DB84A8CE2CC8AF"/>
    <w:rsid w:val="00083166"/>
  </w:style>
  <w:style w:type="paragraph" w:customStyle="1" w:styleId="ADD795494224497DB2230AE537AF36A4">
    <w:name w:val="ADD795494224497DB2230AE537AF36A4"/>
    <w:rsid w:val="00083166"/>
  </w:style>
  <w:style w:type="paragraph" w:customStyle="1" w:styleId="90AC57381F394221A18407E7DC97F99C">
    <w:name w:val="90AC57381F394221A18407E7DC97F99C"/>
    <w:rsid w:val="00083166"/>
  </w:style>
  <w:style w:type="paragraph" w:customStyle="1" w:styleId="CC8BA3CCEB6E431184B6E25E205A36C1">
    <w:name w:val="CC8BA3CCEB6E431184B6E25E205A36C1"/>
    <w:rsid w:val="00083166"/>
  </w:style>
  <w:style w:type="paragraph" w:customStyle="1" w:styleId="A7A14B800383446FABA76C7F2FD2C542">
    <w:name w:val="A7A14B800383446FABA76C7F2FD2C542"/>
    <w:rsid w:val="00083166"/>
  </w:style>
  <w:style w:type="paragraph" w:customStyle="1" w:styleId="D8D091FC148C46EAA5A705FE3BF04B13">
    <w:name w:val="D8D091FC148C46EAA5A705FE3BF04B13"/>
    <w:rsid w:val="00083166"/>
  </w:style>
  <w:style w:type="paragraph" w:customStyle="1" w:styleId="314812CBCA2F425C854D08A0264CC6F1">
    <w:name w:val="314812CBCA2F425C854D08A0264CC6F1"/>
    <w:rsid w:val="00083166"/>
  </w:style>
  <w:style w:type="paragraph" w:customStyle="1" w:styleId="0E1283471159473E8D790EC07893CB69">
    <w:name w:val="0E1283471159473E8D790EC07893CB69"/>
    <w:rsid w:val="00083166"/>
  </w:style>
  <w:style w:type="paragraph" w:customStyle="1" w:styleId="D417D2266F22464295804B1FF1FEF871">
    <w:name w:val="D417D2266F22464295804B1FF1FEF871"/>
    <w:rsid w:val="00083166"/>
  </w:style>
  <w:style w:type="paragraph" w:customStyle="1" w:styleId="E775DF3D261046DF9397CB0D1A75C322">
    <w:name w:val="E775DF3D261046DF9397CB0D1A75C322"/>
    <w:rsid w:val="00083166"/>
  </w:style>
  <w:style w:type="paragraph" w:customStyle="1" w:styleId="6D27783D245945C79098DA34D5204210">
    <w:name w:val="6D27783D245945C79098DA34D5204210"/>
    <w:rsid w:val="00083166"/>
  </w:style>
  <w:style w:type="paragraph" w:customStyle="1" w:styleId="99A0BCD1C2C64CDF8602401E404243B4">
    <w:name w:val="99A0BCD1C2C64CDF8602401E404243B4"/>
    <w:rsid w:val="00083166"/>
  </w:style>
  <w:style w:type="paragraph" w:customStyle="1" w:styleId="ED5F22E303904DB68CAD2C4F624504CD">
    <w:name w:val="ED5F22E303904DB68CAD2C4F624504CD"/>
    <w:rsid w:val="00083166"/>
  </w:style>
  <w:style w:type="paragraph" w:customStyle="1" w:styleId="2635C920DD644393964B102CD19A3F48">
    <w:name w:val="2635C920DD644393964B102CD19A3F48"/>
    <w:rsid w:val="00083166"/>
  </w:style>
  <w:style w:type="paragraph" w:customStyle="1" w:styleId="A792D0F8B9954EB69B43819AC3B98575">
    <w:name w:val="A792D0F8B9954EB69B43819AC3B98575"/>
    <w:rsid w:val="00083166"/>
  </w:style>
  <w:style w:type="paragraph" w:customStyle="1" w:styleId="DD54A85A86154ECDB7323827E2B2EF4C">
    <w:name w:val="DD54A85A86154ECDB7323827E2B2EF4C"/>
    <w:rsid w:val="00083166"/>
  </w:style>
  <w:style w:type="paragraph" w:customStyle="1" w:styleId="ACD54546DEA14AAFACF53CB7ECD87010">
    <w:name w:val="ACD54546DEA14AAFACF53CB7ECD87010"/>
    <w:rsid w:val="00083166"/>
  </w:style>
  <w:style w:type="paragraph" w:customStyle="1" w:styleId="E62CDFDC22EF4DE592B1C2CAE8A4A9A7">
    <w:name w:val="E62CDFDC22EF4DE592B1C2CAE8A4A9A7"/>
    <w:rsid w:val="00083166"/>
  </w:style>
  <w:style w:type="paragraph" w:customStyle="1" w:styleId="F408D223C38C4D6A8849BF0FC1D7AADD">
    <w:name w:val="F408D223C38C4D6A8849BF0FC1D7AADD"/>
    <w:rsid w:val="00083166"/>
  </w:style>
  <w:style w:type="paragraph" w:customStyle="1" w:styleId="395ECA09B4674E979840DC5E5F9C7A2C">
    <w:name w:val="395ECA09B4674E979840DC5E5F9C7A2C"/>
    <w:rsid w:val="00083166"/>
  </w:style>
  <w:style w:type="paragraph" w:customStyle="1" w:styleId="58CEC6DC9BA443C5981F788B4C5D9429">
    <w:name w:val="58CEC6DC9BA443C5981F788B4C5D9429"/>
    <w:rsid w:val="00083166"/>
  </w:style>
  <w:style w:type="paragraph" w:customStyle="1" w:styleId="D67277DDDC254D0CB9B04B31325A56DF">
    <w:name w:val="D67277DDDC254D0CB9B04B31325A56DF"/>
    <w:rsid w:val="00083166"/>
  </w:style>
  <w:style w:type="paragraph" w:customStyle="1" w:styleId="49E8DD5E6CFF4602AF536DDF6599A66F">
    <w:name w:val="49E8DD5E6CFF4602AF536DDF6599A66F"/>
    <w:rsid w:val="00083166"/>
  </w:style>
  <w:style w:type="paragraph" w:customStyle="1" w:styleId="28E9D318F16C483D95EB0807F0E79E9A">
    <w:name w:val="28E9D318F16C483D95EB0807F0E79E9A"/>
    <w:rsid w:val="00083166"/>
  </w:style>
  <w:style w:type="paragraph" w:customStyle="1" w:styleId="1FC691988AAC4B4E8CFA0D0D29BFE4C9">
    <w:name w:val="1FC691988AAC4B4E8CFA0D0D29BFE4C9"/>
    <w:rsid w:val="00083166"/>
  </w:style>
  <w:style w:type="paragraph" w:customStyle="1" w:styleId="5A3B003EB3864D8A9C6FE0E2EC74D703">
    <w:name w:val="5A3B003EB3864D8A9C6FE0E2EC74D703"/>
    <w:rsid w:val="00083166"/>
  </w:style>
  <w:style w:type="paragraph" w:customStyle="1" w:styleId="D1EDDC522D6F4A71BE228040B6CBBD3C">
    <w:name w:val="D1EDDC522D6F4A71BE228040B6CBBD3C"/>
    <w:rsid w:val="00083166"/>
  </w:style>
  <w:style w:type="paragraph" w:customStyle="1" w:styleId="ABE7A9BA767E4CED9341B786E8EE15EA">
    <w:name w:val="ABE7A9BA767E4CED9341B786E8EE15EA"/>
    <w:rsid w:val="00083166"/>
  </w:style>
  <w:style w:type="paragraph" w:customStyle="1" w:styleId="D6EBDE28A902454B93536A82287D5793">
    <w:name w:val="D6EBDE28A902454B93536A82287D5793"/>
    <w:rsid w:val="00083166"/>
  </w:style>
  <w:style w:type="paragraph" w:customStyle="1" w:styleId="158412645A0B4982BB5D4DD77F83F63A">
    <w:name w:val="158412645A0B4982BB5D4DD77F83F63A"/>
    <w:rsid w:val="00083166"/>
  </w:style>
  <w:style w:type="paragraph" w:customStyle="1" w:styleId="FFCD63CA39C449E68BD917E86F8C26AB">
    <w:name w:val="FFCD63CA39C449E68BD917E86F8C26AB"/>
    <w:rsid w:val="00083166"/>
  </w:style>
  <w:style w:type="paragraph" w:customStyle="1" w:styleId="0EC1F969EE80432D87751286A3411562">
    <w:name w:val="0EC1F969EE80432D87751286A3411562"/>
    <w:rsid w:val="00083166"/>
  </w:style>
  <w:style w:type="paragraph" w:customStyle="1" w:styleId="B8330D6940FC477E9B53111FD26CFB48">
    <w:name w:val="B8330D6940FC477E9B53111FD26CFB48"/>
    <w:rsid w:val="00083166"/>
  </w:style>
  <w:style w:type="paragraph" w:customStyle="1" w:styleId="FB2A932FDC2C4714BA3CCAE9999943D6">
    <w:name w:val="FB2A932FDC2C4714BA3CCAE9999943D6"/>
    <w:rsid w:val="00083166"/>
  </w:style>
  <w:style w:type="paragraph" w:customStyle="1" w:styleId="37C1FB19D91C4AA8A0F930970773339A">
    <w:name w:val="37C1FB19D91C4AA8A0F930970773339A"/>
    <w:rsid w:val="00083166"/>
  </w:style>
  <w:style w:type="paragraph" w:customStyle="1" w:styleId="0A17C290821E4E8AA1B1DE630BF621AF">
    <w:name w:val="0A17C290821E4E8AA1B1DE630BF621AF"/>
    <w:rsid w:val="00083166"/>
  </w:style>
  <w:style w:type="paragraph" w:customStyle="1" w:styleId="A7305909521342E494081642175FAE6C">
    <w:name w:val="A7305909521342E494081642175FAE6C"/>
    <w:rsid w:val="00083166"/>
  </w:style>
  <w:style w:type="paragraph" w:customStyle="1" w:styleId="97562D5A230A48DAAE48D1B6DE49EA79">
    <w:name w:val="97562D5A230A48DAAE48D1B6DE49EA79"/>
    <w:rsid w:val="00083166"/>
  </w:style>
  <w:style w:type="paragraph" w:customStyle="1" w:styleId="29088A7808D647909614800CBFEFAAB3">
    <w:name w:val="29088A7808D647909614800CBFEFAAB3"/>
    <w:rsid w:val="00083166"/>
  </w:style>
  <w:style w:type="paragraph" w:customStyle="1" w:styleId="581FD13783CB4B60A8546188FF5C9676">
    <w:name w:val="581FD13783CB4B60A8546188FF5C9676"/>
    <w:rsid w:val="00083166"/>
  </w:style>
  <w:style w:type="paragraph" w:customStyle="1" w:styleId="C9A396D9FF3648BAADF7037B7D29B1C7">
    <w:name w:val="C9A396D9FF3648BAADF7037B7D29B1C7"/>
    <w:rsid w:val="00083166"/>
  </w:style>
  <w:style w:type="paragraph" w:customStyle="1" w:styleId="5453F547356441869C329DEA41CD3D7C">
    <w:name w:val="5453F547356441869C329DEA41CD3D7C"/>
    <w:rsid w:val="00083166"/>
  </w:style>
  <w:style w:type="paragraph" w:customStyle="1" w:styleId="AFACD83183DB431181D99388DB618574">
    <w:name w:val="AFACD83183DB431181D99388DB618574"/>
    <w:rsid w:val="00083166"/>
  </w:style>
  <w:style w:type="paragraph" w:customStyle="1" w:styleId="9DC8D99570564592A879C73CA1169EE4">
    <w:name w:val="9DC8D99570564592A879C73CA1169EE4"/>
    <w:rsid w:val="00083166"/>
  </w:style>
  <w:style w:type="paragraph" w:customStyle="1" w:styleId="01DF982039D94F7284100DD8892D1AC4">
    <w:name w:val="01DF982039D94F7284100DD8892D1AC4"/>
    <w:rsid w:val="00083166"/>
  </w:style>
  <w:style w:type="paragraph" w:customStyle="1" w:styleId="6571EF2E512F4682AF1671BB02BDDD7E">
    <w:name w:val="6571EF2E512F4682AF1671BB02BDDD7E"/>
    <w:rsid w:val="00083166"/>
  </w:style>
  <w:style w:type="paragraph" w:customStyle="1" w:styleId="60D3654A915F4D84B6174728ADB07AE1">
    <w:name w:val="60D3654A915F4D84B6174728ADB07AE1"/>
    <w:rsid w:val="00083166"/>
  </w:style>
  <w:style w:type="paragraph" w:customStyle="1" w:styleId="AAC204DD3E78469BA61046A147ED4167">
    <w:name w:val="AAC204DD3E78469BA61046A147ED4167"/>
    <w:rsid w:val="00083166"/>
  </w:style>
  <w:style w:type="paragraph" w:customStyle="1" w:styleId="83EF74140B8E458AA3AA5EDAE071B7B2">
    <w:name w:val="83EF74140B8E458AA3AA5EDAE071B7B2"/>
    <w:rsid w:val="00083166"/>
  </w:style>
  <w:style w:type="paragraph" w:customStyle="1" w:styleId="32571C80D3BF493EBB6C40118FE10805">
    <w:name w:val="32571C80D3BF493EBB6C40118FE10805"/>
    <w:rsid w:val="00083166"/>
  </w:style>
  <w:style w:type="paragraph" w:customStyle="1" w:styleId="65C46E63D6BD4B9CA846C6F3775C383B">
    <w:name w:val="65C46E63D6BD4B9CA846C6F3775C383B"/>
    <w:rsid w:val="00083166"/>
  </w:style>
  <w:style w:type="paragraph" w:customStyle="1" w:styleId="ECEE18A44A8F40DBAF6548303F46CF06">
    <w:name w:val="ECEE18A44A8F40DBAF6548303F46CF06"/>
    <w:rsid w:val="00083166"/>
  </w:style>
  <w:style w:type="paragraph" w:customStyle="1" w:styleId="99B2C5EF17744B1D9E4CFAE1C7E4D069">
    <w:name w:val="99B2C5EF17744B1D9E4CFAE1C7E4D069"/>
    <w:rsid w:val="00083166"/>
  </w:style>
  <w:style w:type="paragraph" w:customStyle="1" w:styleId="CF03F6ACBAB840E58F5B8F9F8F31D1F8">
    <w:name w:val="CF03F6ACBAB840E58F5B8F9F8F31D1F8"/>
    <w:rsid w:val="00083166"/>
  </w:style>
  <w:style w:type="paragraph" w:customStyle="1" w:styleId="6E5E3102FE3B4EDCB7870DE5AB3DE6C2">
    <w:name w:val="6E5E3102FE3B4EDCB7870DE5AB3DE6C2"/>
    <w:rsid w:val="00083166"/>
  </w:style>
  <w:style w:type="paragraph" w:customStyle="1" w:styleId="37E0A08AE47B401FAA3E71A920F82580">
    <w:name w:val="37E0A08AE47B401FAA3E71A920F82580"/>
    <w:rsid w:val="00083166"/>
  </w:style>
  <w:style w:type="paragraph" w:customStyle="1" w:styleId="DC57BAFB38FB4D3CA983C4EE3FC68095">
    <w:name w:val="DC57BAFB38FB4D3CA983C4EE3FC68095"/>
    <w:rsid w:val="00083166"/>
  </w:style>
  <w:style w:type="paragraph" w:customStyle="1" w:styleId="CFD93F2CF1B34570B2DD8C82DF385D8B">
    <w:name w:val="CFD93F2CF1B34570B2DD8C82DF385D8B"/>
    <w:rsid w:val="00083166"/>
  </w:style>
  <w:style w:type="paragraph" w:customStyle="1" w:styleId="A5D1810C57294D0EAA1D3F519E2F58C2">
    <w:name w:val="A5D1810C57294D0EAA1D3F519E2F58C2"/>
    <w:rsid w:val="00083166"/>
  </w:style>
  <w:style w:type="paragraph" w:customStyle="1" w:styleId="93EA1B8E45384C3882E007C5E206C601">
    <w:name w:val="93EA1B8E45384C3882E007C5E206C601"/>
    <w:rsid w:val="00083166"/>
  </w:style>
  <w:style w:type="paragraph" w:customStyle="1" w:styleId="2F03A7B8A30B4E21BF08761AD5E8F06C">
    <w:name w:val="2F03A7B8A30B4E21BF08761AD5E8F06C"/>
    <w:rsid w:val="00083166"/>
  </w:style>
  <w:style w:type="paragraph" w:customStyle="1" w:styleId="71E1722E655E4BF38440969430A2BE7C">
    <w:name w:val="71E1722E655E4BF38440969430A2BE7C"/>
    <w:rsid w:val="00083166"/>
  </w:style>
  <w:style w:type="paragraph" w:customStyle="1" w:styleId="1AF47A98707747AA9D04F9E2C039C219">
    <w:name w:val="1AF47A98707747AA9D04F9E2C039C219"/>
    <w:rsid w:val="00083166"/>
  </w:style>
  <w:style w:type="paragraph" w:customStyle="1" w:styleId="50FD3C1D9D234ACE921C0D00C8B060AE">
    <w:name w:val="50FD3C1D9D234ACE921C0D00C8B060AE"/>
    <w:rsid w:val="00083166"/>
  </w:style>
  <w:style w:type="paragraph" w:customStyle="1" w:styleId="1EBF7B16F0F842D0AF36493002A9B7C7">
    <w:name w:val="1EBF7B16F0F842D0AF36493002A9B7C7"/>
    <w:rsid w:val="00083166"/>
  </w:style>
  <w:style w:type="paragraph" w:customStyle="1" w:styleId="C44F8B55520147B9938328C386A3ECE7">
    <w:name w:val="C44F8B55520147B9938328C386A3ECE7"/>
    <w:rsid w:val="00083166"/>
  </w:style>
  <w:style w:type="paragraph" w:customStyle="1" w:styleId="AF15AE2258BB49F7ABFCA94A9555E786">
    <w:name w:val="AF15AE2258BB49F7ABFCA94A9555E786"/>
    <w:rsid w:val="00083166"/>
  </w:style>
  <w:style w:type="paragraph" w:customStyle="1" w:styleId="D47C07F805284DDA894AF2832871467F">
    <w:name w:val="D47C07F805284DDA894AF2832871467F"/>
    <w:rsid w:val="00083166"/>
  </w:style>
  <w:style w:type="paragraph" w:customStyle="1" w:styleId="B1F368F6CC504F018612CCBCAD2F8D81">
    <w:name w:val="B1F368F6CC504F018612CCBCAD2F8D81"/>
    <w:rsid w:val="00083166"/>
  </w:style>
  <w:style w:type="paragraph" w:customStyle="1" w:styleId="D127248B51BC403EA4B5C6DF9A2C98BE">
    <w:name w:val="D127248B51BC403EA4B5C6DF9A2C98BE"/>
    <w:rsid w:val="00083166"/>
  </w:style>
  <w:style w:type="paragraph" w:customStyle="1" w:styleId="5DF488F954EE42BC9AF8F1BB6DFA64F3">
    <w:name w:val="5DF488F954EE42BC9AF8F1BB6DFA64F3"/>
    <w:rsid w:val="00083166"/>
  </w:style>
  <w:style w:type="paragraph" w:customStyle="1" w:styleId="B50B2247833246B298324B69213B2D2A">
    <w:name w:val="B50B2247833246B298324B69213B2D2A"/>
    <w:rsid w:val="00083166"/>
  </w:style>
  <w:style w:type="paragraph" w:customStyle="1" w:styleId="D7EFAC5153AA4420A977A758BC77A095">
    <w:name w:val="D7EFAC5153AA4420A977A758BC77A095"/>
    <w:rsid w:val="00083166"/>
  </w:style>
  <w:style w:type="paragraph" w:customStyle="1" w:styleId="990777FAA07F4960B795A98A839FFFBE">
    <w:name w:val="990777FAA07F4960B795A98A839FFFBE"/>
    <w:rsid w:val="00083166"/>
  </w:style>
  <w:style w:type="paragraph" w:customStyle="1" w:styleId="89745562A1DE4B928E1C7BEDE615E04E">
    <w:name w:val="89745562A1DE4B928E1C7BEDE615E04E"/>
    <w:rsid w:val="00083166"/>
  </w:style>
  <w:style w:type="paragraph" w:customStyle="1" w:styleId="6C10A40351864B89B0567D276BFD0EAF">
    <w:name w:val="6C10A40351864B89B0567D276BFD0EAF"/>
    <w:rsid w:val="00083166"/>
  </w:style>
  <w:style w:type="paragraph" w:customStyle="1" w:styleId="FA75C9E1018345B7A606DD19DDB4A57B">
    <w:name w:val="FA75C9E1018345B7A606DD19DDB4A57B"/>
    <w:rsid w:val="00083166"/>
  </w:style>
  <w:style w:type="paragraph" w:customStyle="1" w:styleId="32CEF9202D9C4DE487E37EED76691591">
    <w:name w:val="32CEF9202D9C4DE487E37EED76691591"/>
    <w:rsid w:val="00083166"/>
  </w:style>
  <w:style w:type="paragraph" w:customStyle="1" w:styleId="1541233E528A4B618D992A1798DE3ADB">
    <w:name w:val="1541233E528A4B618D992A1798DE3ADB"/>
    <w:rsid w:val="00083166"/>
  </w:style>
  <w:style w:type="paragraph" w:customStyle="1" w:styleId="B9B5269DCC8D4F4BA387738FF3D916C3">
    <w:name w:val="B9B5269DCC8D4F4BA387738FF3D916C3"/>
    <w:rsid w:val="00083166"/>
  </w:style>
  <w:style w:type="paragraph" w:customStyle="1" w:styleId="68D8D19F0E7D450090785C96B4837562">
    <w:name w:val="68D8D19F0E7D450090785C96B4837562"/>
    <w:rsid w:val="00083166"/>
  </w:style>
  <w:style w:type="paragraph" w:customStyle="1" w:styleId="5F35F90721E541569B335EB68D49CA9B">
    <w:name w:val="5F35F90721E541569B335EB68D49CA9B"/>
    <w:rsid w:val="00083166"/>
  </w:style>
  <w:style w:type="paragraph" w:customStyle="1" w:styleId="78C68E8156F5421DB60B217B8B8C01E8">
    <w:name w:val="78C68E8156F5421DB60B217B8B8C01E8"/>
    <w:rsid w:val="00083166"/>
  </w:style>
  <w:style w:type="paragraph" w:customStyle="1" w:styleId="90754F8491CA45379BC538C491A8760A">
    <w:name w:val="90754F8491CA45379BC538C491A8760A"/>
    <w:rsid w:val="00083166"/>
  </w:style>
  <w:style w:type="paragraph" w:customStyle="1" w:styleId="EBCD8EFB587A49818C1C90972532C436">
    <w:name w:val="EBCD8EFB587A49818C1C90972532C436"/>
    <w:rsid w:val="00083166"/>
  </w:style>
  <w:style w:type="paragraph" w:customStyle="1" w:styleId="6117956ED5C94335B4A0B01C483D62D0">
    <w:name w:val="6117956ED5C94335B4A0B01C483D62D0"/>
    <w:rsid w:val="00083166"/>
  </w:style>
  <w:style w:type="paragraph" w:customStyle="1" w:styleId="EBB02637BDF34F468D7244903F86280A">
    <w:name w:val="EBB02637BDF34F468D7244903F86280A"/>
    <w:rsid w:val="00083166"/>
  </w:style>
  <w:style w:type="paragraph" w:customStyle="1" w:styleId="514F2FAD1D7E4F25A41E0C097AEEB963">
    <w:name w:val="514F2FAD1D7E4F25A41E0C097AEEB963"/>
    <w:rsid w:val="00083166"/>
  </w:style>
  <w:style w:type="paragraph" w:customStyle="1" w:styleId="32BA4F1AC159485FAD075AA5FD492C05">
    <w:name w:val="32BA4F1AC159485FAD075AA5FD492C05"/>
    <w:rsid w:val="00083166"/>
  </w:style>
  <w:style w:type="paragraph" w:customStyle="1" w:styleId="0817296B70504405B2C569657D87568E">
    <w:name w:val="0817296B70504405B2C569657D87568E"/>
    <w:rsid w:val="00083166"/>
  </w:style>
  <w:style w:type="paragraph" w:customStyle="1" w:styleId="EE1DB20CF37343FA8F2380B752193F43">
    <w:name w:val="EE1DB20CF37343FA8F2380B752193F43"/>
    <w:rsid w:val="00083166"/>
  </w:style>
  <w:style w:type="paragraph" w:customStyle="1" w:styleId="3F005CB4399E40C7A8448BF563CD6FB7">
    <w:name w:val="3F005CB4399E40C7A8448BF563CD6FB7"/>
    <w:rsid w:val="00083166"/>
  </w:style>
  <w:style w:type="paragraph" w:customStyle="1" w:styleId="BA5D1CB8F7254F73AB3C32EC41B25696">
    <w:name w:val="BA5D1CB8F7254F73AB3C32EC41B25696"/>
    <w:rsid w:val="00083166"/>
  </w:style>
  <w:style w:type="paragraph" w:customStyle="1" w:styleId="26B76B8769BD4EF8B0364D10C074D8BA">
    <w:name w:val="26B76B8769BD4EF8B0364D10C074D8BA"/>
    <w:rsid w:val="00083166"/>
  </w:style>
  <w:style w:type="paragraph" w:customStyle="1" w:styleId="49E5F638CFD44042BAB3ACD744146F60">
    <w:name w:val="49E5F638CFD44042BAB3ACD744146F60"/>
    <w:rsid w:val="00083166"/>
  </w:style>
  <w:style w:type="paragraph" w:customStyle="1" w:styleId="3DC4438A7BDC40AE886DE8BE3EC5A5D0">
    <w:name w:val="3DC4438A7BDC40AE886DE8BE3EC5A5D0"/>
    <w:rsid w:val="00083166"/>
  </w:style>
  <w:style w:type="paragraph" w:customStyle="1" w:styleId="9279AB090A0944A4B4AB3129906CCAC8">
    <w:name w:val="9279AB090A0944A4B4AB3129906CCAC8"/>
    <w:rsid w:val="00083166"/>
  </w:style>
  <w:style w:type="paragraph" w:customStyle="1" w:styleId="DBB619F7F99945B58B40002EB2CEBD47">
    <w:name w:val="DBB619F7F99945B58B40002EB2CEBD47"/>
    <w:rsid w:val="00083166"/>
  </w:style>
  <w:style w:type="paragraph" w:customStyle="1" w:styleId="F85B113DBC4845D7BD94F22CD1B90880">
    <w:name w:val="F85B113DBC4845D7BD94F22CD1B90880"/>
    <w:rsid w:val="00083166"/>
  </w:style>
  <w:style w:type="paragraph" w:customStyle="1" w:styleId="026FF8E54CDD4458B589EFBCF51915D9">
    <w:name w:val="026FF8E54CDD4458B589EFBCF51915D9"/>
    <w:rsid w:val="00083166"/>
  </w:style>
  <w:style w:type="paragraph" w:customStyle="1" w:styleId="FAA21D576A014B3988ECA4070FCC360C">
    <w:name w:val="FAA21D576A014B3988ECA4070FCC360C"/>
    <w:rsid w:val="00083166"/>
  </w:style>
  <w:style w:type="paragraph" w:customStyle="1" w:styleId="C731D9FD8EA74D92855676328042EED2">
    <w:name w:val="C731D9FD8EA74D92855676328042EED2"/>
    <w:rsid w:val="00083166"/>
  </w:style>
  <w:style w:type="paragraph" w:customStyle="1" w:styleId="A650C0C1CAAC46A793994E8BA02BA981">
    <w:name w:val="A650C0C1CAAC46A793994E8BA02BA981"/>
    <w:rsid w:val="00083166"/>
  </w:style>
  <w:style w:type="paragraph" w:customStyle="1" w:styleId="FA8F9B309C2645E7B6EBEB3878ED62FF">
    <w:name w:val="FA8F9B309C2645E7B6EBEB3878ED62FF"/>
    <w:rsid w:val="00083166"/>
  </w:style>
  <w:style w:type="paragraph" w:customStyle="1" w:styleId="DF4A508C708E4870BC0BDCC3602F2136">
    <w:name w:val="DF4A508C708E4870BC0BDCC3602F2136"/>
    <w:rsid w:val="00083166"/>
  </w:style>
  <w:style w:type="paragraph" w:customStyle="1" w:styleId="F6A82E7E273F4213B757DB701044AA85">
    <w:name w:val="F6A82E7E273F4213B757DB701044AA85"/>
    <w:rsid w:val="00083166"/>
  </w:style>
  <w:style w:type="paragraph" w:customStyle="1" w:styleId="F4E1CB4521D0496B932BD44D4A061FAF">
    <w:name w:val="F4E1CB4521D0496B932BD44D4A061FAF"/>
    <w:rsid w:val="00083166"/>
  </w:style>
  <w:style w:type="paragraph" w:customStyle="1" w:styleId="F30361DE2B274E3DBF6B5498A1F3C378">
    <w:name w:val="F30361DE2B274E3DBF6B5498A1F3C378"/>
    <w:rsid w:val="00083166"/>
  </w:style>
  <w:style w:type="paragraph" w:customStyle="1" w:styleId="D8D26A930C9E4506B231B138F4554C34">
    <w:name w:val="D8D26A930C9E4506B231B138F4554C34"/>
    <w:rsid w:val="00083166"/>
  </w:style>
  <w:style w:type="paragraph" w:customStyle="1" w:styleId="EDD45E7B78594E239F488B4964C420D4">
    <w:name w:val="EDD45E7B78594E239F488B4964C420D4"/>
    <w:rsid w:val="00083166"/>
  </w:style>
  <w:style w:type="paragraph" w:customStyle="1" w:styleId="0564C68C6FD841A6873EE72A35729983">
    <w:name w:val="0564C68C6FD841A6873EE72A35729983"/>
    <w:rsid w:val="00083166"/>
  </w:style>
  <w:style w:type="paragraph" w:customStyle="1" w:styleId="C556A2BF4C114416AD77B9838925F3E9">
    <w:name w:val="C556A2BF4C114416AD77B9838925F3E9"/>
    <w:rsid w:val="00083166"/>
  </w:style>
  <w:style w:type="paragraph" w:customStyle="1" w:styleId="405861A9A50E433096A598383F47C7B2">
    <w:name w:val="405861A9A50E433096A598383F47C7B2"/>
    <w:rsid w:val="00083166"/>
  </w:style>
  <w:style w:type="paragraph" w:customStyle="1" w:styleId="56B0BDE5ED094120866E914E1F1CFFD2">
    <w:name w:val="56B0BDE5ED094120866E914E1F1CFFD2"/>
    <w:rsid w:val="00083166"/>
  </w:style>
  <w:style w:type="paragraph" w:customStyle="1" w:styleId="50C1F199B13A4F929BB743C9A8E447DA">
    <w:name w:val="50C1F199B13A4F929BB743C9A8E447DA"/>
    <w:rsid w:val="00083166"/>
  </w:style>
  <w:style w:type="paragraph" w:customStyle="1" w:styleId="0012BD1977904A51A23779D9571077BE">
    <w:name w:val="0012BD1977904A51A23779D9571077BE"/>
    <w:rsid w:val="00083166"/>
  </w:style>
  <w:style w:type="paragraph" w:customStyle="1" w:styleId="5697A307824D44BC82A4FED90F1283AB">
    <w:name w:val="5697A307824D44BC82A4FED90F1283AB"/>
    <w:rsid w:val="00083166"/>
  </w:style>
  <w:style w:type="paragraph" w:customStyle="1" w:styleId="F7CED30C59314FF9B8DB879279F42168">
    <w:name w:val="F7CED30C59314FF9B8DB879279F42168"/>
    <w:rsid w:val="00083166"/>
  </w:style>
  <w:style w:type="paragraph" w:customStyle="1" w:styleId="3663660AF13A48E0914BAF174DC4AC31">
    <w:name w:val="3663660AF13A48E0914BAF174DC4AC31"/>
    <w:rsid w:val="00083166"/>
  </w:style>
  <w:style w:type="paragraph" w:customStyle="1" w:styleId="7189E9F361194FFC8E7B9E83D18BF349">
    <w:name w:val="7189E9F361194FFC8E7B9E83D18BF349"/>
    <w:rsid w:val="00083166"/>
  </w:style>
  <w:style w:type="paragraph" w:customStyle="1" w:styleId="30A41212F33342828FDEE2B96C8B48BF">
    <w:name w:val="30A41212F33342828FDEE2B96C8B48BF"/>
    <w:rsid w:val="00083166"/>
  </w:style>
  <w:style w:type="paragraph" w:customStyle="1" w:styleId="969AB86799F34716AFB61423A1A3BF4D">
    <w:name w:val="969AB86799F34716AFB61423A1A3BF4D"/>
    <w:rsid w:val="00083166"/>
  </w:style>
  <w:style w:type="paragraph" w:customStyle="1" w:styleId="CFECA27D7C624C8B8FAEA87F2B960706">
    <w:name w:val="CFECA27D7C624C8B8FAEA87F2B960706"/>
    <w:rsid w:val="00083166"/>
  </w:style>
  <w:style w:type="paragraph" w:customStyle="1" w:styleId="4333793BA8274438A81AD88501C162FE">
    <w:name w:val="4333793BA8274438A81AD88501C162FE"/>
    <w:rsid w:val="00083166"/>
  </w:style>
  <w:style w:type="paragraph" w:customStyle="1" w:styleId="615052A865D14349A6FA3D47C452FBFA">
    <w:name w:val="615052A865D14349A6FA3D47C452FBFA"/>
    <w:rsid w:val="00083166"/>
  </w:style>
  <w:style w:type="paragraph" w:customStyle="1" w:styleId="6A502BBA61F7485987B54D0B07F687D3">
    <w:name w:val="6A502BBA61F7485987B54D0B07F687D3"/>
    <w:rsid w:val="00083166"/>
  </w:style>
  <w:style w:type="paragraph" w:customStyle="1" w:styleId="131DEDA665A648B7A1B8151EE5E5D18E">
    <w:name w:val="131DEDA665A648B7A1B8151EE5E5D18E"/>
    <w:rsid w:val="00083166"/>
  </w:style>
  <w:style w:type="paragraph" w:customStyle="1" w:styleId="10B861D24E964733BD6C8B97D2064E80">
    <w:name w:val="10B861D24E964733BD6C8B97D2064E80"/>
    <w:rsid w:val="00083166"/>
  </w:style>
  <w:style w:type="paragraph" w:customStyle="1" w:styleId="1818ADE2C6614285BAF9DFBAE56521C0">
    <w:name w:val="1818ADE2C6614285BAF9DFBAE56521C0"/>
    <w:rsid w:val="00083166"/>
  </w:style>
  <w:style w:type="paragraph" w:customStyle="1" w:styleId="D15FFA3B9AAA40A39B848DC82773EDFD">
    <w:name w:val="D15FFA3B9AAA40A39B848DC82773EDFD"/>
    <w:rsid w:val="00083166"/>
  </w:style>
  <w:style w:type="paragraph" w:customStyle="1" w:styleId="B90DF7F095BE4517850C01D3AEA32B97">
    <w:name w:val="B90DF7F095BE4517850C01D3AEA32B97"/>
    <w:rsid w:val="00083166"/>
  </w:style>
  <w:style w:type="paragraph" w:customStyle="1" w:styleId="B77F93760BC24952B4544C605CBD4C5D">
    <w:name w:val="B77F93760BC24952B4544C605CBD4C5D"/>
    <w:rsid w:val="00083166"/>
  </w:style>
  <w:style w:type="paragraph" w:customStyle="1" w:styleId="90BF429C55C547CABEA063F291BEECCC">
    <w:name w:val="90BF429C55C547CABEA063F291BEECCC"/>
    <w:rsid w:val="00083166"/>
  </w:style>
  <w:style w:type="paragraph" w:customStyle="1" w:styleId="70EB0368B3DE4188AABA699969245E4E">
    <w:name w:val="70EB0368B3DE4188AABA699969245E4E"/>
    <w:rsid w:val="00083166"/>
  </w:style>
  <w:style w:type="paragraph" w:customStyle="1" w:styleId="9C71B8BF07AD4A7584179345E1299869">
    <w:name w:val="9C71B8BF07AD4A7584179345E1299869"/>
    <w:rsid w:val="00083166"/>
  </w:style>
  <w:style w:type="paragraph" w:customStyle="1" w:styleId="B65FFFE6A325479482FAE3C4D1FE8DBC">
    <w:name w:val="B65FFFE6A325479482FAE3C4D1FE8DBC"/>
    <w:rsid w:val="00083166"/>
  </w:style>
  <w:style w:type="paragraph" w:customStyle="1" w:styleId="82450F850AF04864A4E60E6185E61DC7">
    <w:name w:val="82450F850AF04864A4E60E6185E61DC7"/>
    <w:rsid w:val="00083166"/>
  </w:style>
  <w:style w:type="paragraph" w:customStyle="1" w:styleId="4CC143465FAC405E936AB84558F541B6">
    <w:name w:val="4CC143465FAC405E936AB84558F541B6"/>
    <w:rsid w:val="00083166"/>
  </w:style>
  <w:style w:type="paragraph" w:customStyle="1" w:styleId="BA8C1CD4CB604C6DA0016AE71BBA005F">
    <w:name w:val="BA8C1CD4CB604C6DA0016AE71BBA005F"/>
    <w:rsid w:val="00083166"/>
  </w:style>
  <w:style w:type="paragraph" w:customStyle="1" w:styleId="0E2BEC89F6024E50BCF5C9944844D410">
    <w:name w:val="0E2BEC89F6024E50BCF5C9944844D410"/>
    <w:rsid w:val="00083166"/>
  </w:style>
  <w:style w:type="paragraph" w:customStyle="1" w:styleId="580E3969D35E46BCA06DA3849C8F42A9">
    <w:name w:val="580E3969D35E46BCA06DA3849C8F42A9"/>
    <w:rsid w:val="00083166"/>
  </w:style>
  <w:style w:type="paragraph" w:customStyle="1" w:styleId="FDFA596AF4AD47DC9FF16D7BD7F76A55">
    <w:name w:val="FDFA596AF4AD47DC9FF16D7BD7F76A55"/>
    <w:rsid w:val="00083166"/>
  </w:style>
  <w:style w:type="paragraph" w:customStyle="1" w:styleId="5D796442E129443B9760925B866E35FB">
    <w:name w:val="5D796442E129443B9760925B866E35FB"/>
    <w:rsid w:val="00083166"/>
  </w:style>
  <w:style w:type="paragraph" w:customStyle="1" w:styleId="C7D76BFBB3AB41F88FCC49D2A9DEA4F8">
    <w:name w:val="C7D76BFBB3AB41F88FCC49D2A9DEA4F8"/>
    <w:rsid w:val="00083166"/>
  </w:style>
  <w:style w:type="paragraph" w:customStyle="1" w:styleId="A6CF997EE17C498991F70C20B944B9A7">
    <w:name w:val="A6CF997EE17C498991F70C20B944B9A7"/>
    <w:rsid w:val="00083166"/>
  </w:style>
  <w:style w:type="paragraph" w:customStyle="1" w:styleId="48C8222CF8584D9E9890D5FD81C8AB74">
    <w:name w:val="48C8222CF8584D9E9890D5FD81C8AB74"/>
    <w:rsid w:val="00083166"/>
  </w:style>
  <w:style w:type="paragraph" w:customStyle="1" w:styleId="6322FB8DF4074C28B4344F1F50DA7E57">
    <w:name w:val="6322FB8DF4074C28B4344F1F50DA7E57"/>
    <w:rsid w:val="00083166"/>
  </w:style>
  <w:style w:type="paragraph" w:customStyle="1" w:styleId="A6DEA8C74C464375A84D17BB85055C9B">
    <w:name w:val="A6DEA8C74C464375A84D17BB85055C9B"/>
    <w:rsid w:val="00083166"/>
  </w:style>
  <w:style w:type="paragraph" w:customStyle="1" w:styleId="F7B99728DEB842C981356F8079D2E134">
    <w:name w:val="F7B99728DEB842C981356F8079D2E134"/>
    <w:rsid w:val="00083166"/>
  </w:style>
  <w:style w:type="paragraph" w:customStyle="1" w:styleId="D0B5B3F1C5B0442EA6C02947C755980F">
    <w:name w:val="D0B5B3F1C5B0442EA6C02947C755980F"/>
    <w:rsid w:val="00083166"/>
  </w:style>
  <w:style w:type="paragraph" w:customStyle="1" w:styleId="4AC3625770EC4F5D80D75E974158F005">
    <w:name w:val="4AC3625770EC4F5D80D75E974158F005"/>
    <w:rsid w:val="00083166"/>
  </w:style>
  <w:style w:type="paragraph" w:customStyle="1" w:styleId="D88A291B0EB1477AA8FDEE7699AAFDCB">
    <w:name w:val="D88A291B0EB1477AA8FDEE7699AAFDCB"/>
    <w:rsid w:val="00083166"/>
  </w:style>
  <w:style w:type="paragraph" w:customStyle="1" w:styleId="DA70453E07B74C42824336462A473A5B">
    <w:name w:val="DA70453E07B74C42824336462A473A5B"/>
    <w:rsid w:val="00083166"/>
  </w:style>
  <w:style w:type="paragraph" w:customStyle="1" w:styleId="AE4935981F5B4B6C801F6038DAD2128B">
    <w:name w:val="AE4935981F5B4B6C801F6038DAD2128B"/>
    <w:rsid w:val="00083166"/>
  </w:style>
  <w:style w:type="paragraph" w:customStyle="1" w:styleId="43F9E74C85BD4A54943C2F6553AC8AB7">
    <w:name w:val="43F9E74C85BD4A54943C2F6553AC8AB7"/>
    <w:rsid w:val="00083166"/>
  </w:style>
  <w:style w:type="paragraph" w:customStyle="1" w:styleId="6ED6D9A07DE14D47B4C998ADF389305F">
    <w:name w:val="6ED6D9A07DE14D47B4C998ADF389305F"/>
    <w:rsid w:val="00083166"/>
  </w:style>
  <w:style w:type="paragraph" w:customStyle="1" w:styleId="9580448CC1A94B2FBCE0D0A4CF0500F1">
    <w:name w:val="9580448CC1A94B2FBCE0D0A4CF0500F1"/>
    <w:rsid w:val="00083166"/>
  </w:style>
  <w:style w:type="paragraph" w:customStyle="1" w:styleId="5F832C77B88B43149737735A9E806DF0">
    <w:name w:val="5F832C77B88B43149737735A9E806DF0"/>
    <w:rsid w:val="00083166"/>
  </w:style>
  <w:style w:type="paragraph" w:customStyle="1" w:styleId="9211B648777E4200A9AED7B28BB3DB8C">
    <w:name w:val="9211B648777E4200A9AED7B28BB3DB8C"/>
    <w:rsid w:val="00083166"/>
  </w:style>
  <w:style w:type="paragraph" w:customStyle="1" w:styleId="25A45974141A45918F355B8352B0475A">
    <w:name w:val="25A45974141A45918F355B8352B0475A"/>
    <w:rsid w:val="00083166"/>
  </w:style>
  <w:style w:type="paragraph" w:customStyle="1" w:styleId="16880E2ADBFE442F978C9783D54F5C3B">
    <w:name w:val="16880E2ADBFE442F978C9783D54F5C3B"/>
    <w:rsid w:val="00083166"/>
  </w:style>
  <w:style w:type="paragraph" w:customStyle="1" w:styleId="AF7C7B50F922461EA6BC67AD9FBB595F">
    <w:name w:val="AF7C7B50F922461EA6BC67AD9FBB595F"/>
    <w:rsid w:val="00083166"/>
  </w:style>
  <w:style w:type="paragraph" w:customStyle="1" w:styleId="BD77DBD81134437C8B5E5259A1DE0908">
    <w:name w:val="BD77DBD81134437C8B5E5259A1DE0908"/>
    <w:rsid w:val="00083166"/>
  </w:style>
  <w:style w:type="paragraph" w:customStyle="1" w:styleId="282B728EB2294C10877C7C3E21D38F09">
    <w:name w:val="282B728EB2294C10877C7C3E21D38F09"/>
    <w:rsid w:val="00083166"/>
  </w:style>
  <w:style w:type="paragraph" w:customStyle="1" w:styleId="873EE9CF2BE341C59567AADF54765051">
    <w:name w:val="873EE9CF2BE341C59567AADF54765051"/>
    <w:rsid w:val="00083166"/>
  </w:style>
  <w:style w:type="paragraph" w:customStyle="1" w:styleId="91352AE5D3EC4CA99C62947FC0A5080F">
    <w:name w:val="91352AE5D3EC4CA99C62947FC0A5080F"/>
    <w:rsid w:val="00083166"/>
  </w:style>
  <w:style w:type="paragraph" w:customStyle="1" w:styleId="FA901A8344694F6BA6777AB5E86127DF">
    <w:name w:val="FA901A8344694F6BA6777AB5E86127DF"/>
    <w:rsid w:val="00083166"/>
  </w:style>
  <w:style w:type="paragraph" w:customStyle="1" w:styleId="EA3CF2B523B74D4EA447B77C93402B84">
    <w:name w:val="EA3CF2B523B74D4EA447B77C93402B84"/>
    <w:rsid w:val="00083166"/>
  </w:style>
  <w:style w:type="paragraph" w:customStyle="1" w:styleId="180D9257AFEA4B00ADEE3D266EDA6CA7">
    <w:name w:val="180D9257AFEA4B00ADEE3D266EDA6CA7"/>
    <w:rsid w:val="00083166"/>
  </w:style>
  <w:style w:type="paragraph" w:customStyle="1" w:styleId="B6CE75D803D6429A80C2FBE2EAD35233">
    <w:name w:val="B6CE75D803D6429A80C2FBE2EAD35233"/>
    <w:rsid w:val="00083166"/>
  </w:style>
  <w:style w:type="paragraph" w:customStyle="1" w:styleId="02FB325FD77944FFB497D75BEA17E54A">
    <w:name w:val="02FB325FD77944FFB497D75BEA17E54A"/>
    <w:rsid w:val="00083166"/>
  </w:style>
  <w:style w:type="paragraph" w:customStyle="1" w:styleId="F1BBF43CAB0845F5B87E452300FE4B1F">
    <w:name w:val="F1BBF43CAB0845F5B87E452300FE4B1F"/>
    <w:rsid w:val="00083166"/>
  </w:style>
  <w:style w:type="paragraph" w:customStyle="1" w:styleId="D1B3A4852AB542C79CF43E816CABBB32">
    <w:name w:val="D1B3A4852AB542C79CF43E816CABBB32"/>
    <w:rsid w:val="00083166"/>
  </w:style>
  <w:style w:type="paragraph" w:customStyle="1" w:styleId="0956774900FE468F8F3C45D368193DB3">
    <w:name w:val="0956774900FE468F8F3C45D368193DB3"/>
    <w:rsid w:val="00083166"/>
  </w:style>
  <w:style w:type="paragraph" w:customStyle="1" w:styleId="FCE2A1AD35F240AAB364098FEEF540E6">
    <w:name w:val="FCE2A1AD35F240AAB364098FEEF540E6"/>
    <w:rsid w:val="00083166"/>
  </w:style>
  <w:style w:type="paragraph" w:customStyle="1" w:styleId="A160705CB3474B2C99BF3AD2DF709E0A">
    <w:name w:val="A160705CB3474B2C99BF3AD2DF709E0A"/>
    <w:rsid w:val="00083166"/>
  </w:style>
  <w:style w:type="paragraph" w:customStyle="1" w:styleId="894B57AEABD6416593EA2E858651E591">
    <w:name w:val="894B57AEABD6416593EA2E858651E591"/>
    <w:rsid w:val="00083166"/>
  </w:style>
  <w:style w:type="paragraph" w:customStyle="1" w:styleId="3AB89CE23C0F4E9286A7245F5DFA3580">
    <w:name w:val="3AB89CE23C0F4E9286A7245F5DFA3580"/>
    <w:rsid w:val="00083166"/>
  </w:style>
  <w:style w:type="paragraph" w:customStyle="1" w:styleId="4DECBA67EF0145E48A575EE82414A46A">
    <w:name w:val="4DECBA67EF0145E48A575EE82414A46A"/>
    <w:rsid w:val="00083166"/>
  </w:style>
  <w:style w:type="paragraph" w:customStyle="1" w:styleId="1492AA49460F4DD6889038B2AB2DED52">
    <w:name w:val="1492AA49460F4DD6889038B2AB2DED52"/>
    <w:rsid w:val="00083166"/>
  </w:style>
  <w:style w:type="paragraph" w:customStyle="1" w:styleId="33EA931C02694FA9BB80DBCBAC2FA7F3">
    <w:name w:val="33EA931C02694FA9BB80DBCBAC2FA7F3"/>
    <w:rsid w:val="00083166"/>
  </w:style>
  <w:style w:type="paragraph" w:customStyle="1" w:styleId="A5BAE4AFD7874118A9566D7203430A06">
    <w:name w:val="A5BAE4AFD7874118A9566D7203430A06"/>
    <w:rsid w:val="00083166"/>
  </w:style>
  <w:style w:type="paragraph" w:customStyle="1" w:styleId="4232F2EF469E476D9AED4D9CC30B8A56">
    <w:name w:val="4232F2EF469E476D9AED4D9CC30B8A56"/>
    <w:rsid w:val="00083166"/>
  </w:style>
  <w:style w:type="paragraph" w:customStyle="1" w:styleId="8D9E26A770AA4A17A961E21E1CB81C55">
    <w:name w:val="8D9E26A770AA4A17A961E21E1CB81C55"/>
    <w:rsid w:val="00083166"/>
  </w:style>
  <w:style w:type="paragraph" w:customStyle="1" w:styleId="0DAFA4F2266B441AA49ADBC0B87E82FC">
    <w:name w:val="0DAFA4F2266B441AA49ADBC0B87E82FC"/>
    <w:rsid w:val="00083166"/>
  </w:style>
  <w:style w:type="paragraph" w:customStyle="1" w:styleId="05A5E80922284EFB95682983C181699E">
    <w:name w:val="05A5E80922284EFB95682983C181699E"/>
    <w:rsid w:val="00083166"/>
  </w:style>
  <w:style w:type="paragraph" w:customStyle="1" w:styleId="F31C72B8D0C447088674DD274BD8D9FB">
    <w:name w:val="F31C72B8D0C447088674DD274BD8D9FB"/>
    <w:rsid w:val="00083166"/>
  </w:style>
  <w:style w:type="paragraph" w:customStyle="1" w:styleId="95B139DEB10C485B8E55EB9A0059E977">
    <w:name w:val="95B139DEB10C485B8E55EB9A0059E977"/>
    <w:rsid w:val="00083166"/>
  </w:style>
  <w:style w:type="paragraph" w:customStyle="1" w:styleId="D2868CEEE9FE4DBEA21F37689746E3B7">
    <w:name w:val="D2868CEEE9FE4DBEA21F37689746E3B7"/>
    <w:rsid w:val="00083166"/>
  </w:style>
  <w:style w:type="paragraph" w:customStyle="1" w:styleId="88CE2C5A68DF455EA7EA5D86ED9FBD7B">
    <w:name w:val="88CE2C5A68DF455EA7EA5D86ED9FBD7B"/>
    <w:rsid w:val="00083166"/>
  </w:style>
  <w:style w:type="paragraph" w:customStyle="1" w:styleId="C55C3BDE18C2443FA316DF10C5101A4E">
    <w:name w:val="C55C3BDE18C2443FA316DF10C5101A4E"/>
    <w:rsid w:val="00083166"/>
  </w:style>
  <w:style w:type="paragraph" w:customStyle="1" w:styleId="CF3D4C6ED2F14E68B456AE4116C98D25">
    <w:name w:val="CF3D4C6ED2F14E68B456AE4116C98D25"/>
    <w:rsid w:val="00083166"/>
  </w:style>
  <w:style w:type="paragraph" w:customStyle="1" w:styleId="2ECBE25ED13B40D1A992D3660692C4BD">
    <w:name w:val="2ECBE25ED13B40D1A992D3660692C4BD"/>
    <w:rsid w:val="00083166"/>
  </w:style>
  <w:style w:type="paragraph" w:customStyle="1" w:styleId="24827114B6F44DB18EFF407ABE8CC337">
    <w:name w:val="24827114B6F44DB18EFF407ABE8CC337"/>
    <w:rsid w:val="00083166"/>
  </w:style>
  <w:style w:type="paragraph" w:customStyle="1" w:styleId="2437C42F99DC436D9B93AE9D1A525CCB">
    <w:name w:val="2437C42F99DC436D9B93AE9D1A525CCB"/>
    <w:rsid w:val="00083166"/>
  </w:style>
  <w:style w:type="paragraph" w:customStyle="1" w:styleId="8A54C508B9D74F39B2FD481B922DB466">
    <w:name w:val="8A54C508B9D74F39B2FD481B922DB466"/>
    <w:rsid w:val="00083166"/>
  </w:style>
  <w:style w:type="paragraph" w:customStyle="1" w:styleId="01EC933D3CD948D98FC6C310EC4E7191">
    <w:name w:val="01EC933D3CD948D98FC6C310EC4E7191"/>
    <w:rsid w:val="00083166"/>
  </w:style>
  <w:style w:type="paragraph" w:customStyle="1" w:styleId="64A3CDFE8CF048C1A127A5825960EFE6">
    <w:name w:val="64A3CDFE8CF048C1A127A5825960EFE6"/>
    <w:rsid w:val="00083166"/>
  </w:style>
  <w:style w:type="paragraph" w:customStyle="1" w:styleId="88CD93D4CE854A98B0BD48439124F725">
    <w:name w:val="88CD93D4CE854A98B0BD48439124F725"/>
    <w:rsid w:val="00083166"/>
  </w:style>
  <w:style w:type="paragraph" w:customStyle="1" w:styleId="822D986A84624B339C41C124B26EB43B">
    <w:name w:val="822D986A84624B339C41C124B26EB43B"/>
    <w:rsid w:val="00083166"/>
  </w:style>
  <w:style w:type="paragraph" w:customStyle="1" w:styleId="3086DB64B8D64F2ABCE0484C70D5F311">
    <w:name w:val="3086DB64B8D64F2ABCE0484C70D5F311"/>
    <w:rsid w:val="00083166"/>
  </w:style>
  <w:style w:type="paragraph" w:customStyle="1" w:styleId="32A40548FFE14535BA869B1CFA49DAFC">
    <w:name w:val="32A40548FFE14535BA869B1CFA49DAFC"/>
    <w:rsid w:val="00083166"/>
  </w:style>
  <w:style w:type="paragraph" w:customStyle="1" w:styleId="E9B17C2A56D44EBAA618B73E0901183B">
    <w:name w:val="E9B17C2A56D44EBAA618B73E0901183B"/>
    <w:rsid w:val="00083166"/>
  </w:style>
  <w:style w:type="paragraph" w:customStyle="1" w:styleId="5FD0047C28C248A08096572E5A6C536D">
    <w:name w:val="5FD0047C28C248A08096572E5A6C536D"/>
    <w:rsid w:val="00083166"/>
  </w:style>
  <w:style w:type="paragraph" w:customStyle="1" w:styleId="9157E9F7EA9A4C1489A8AB49063A34D1">
    <w:name w:val="9157E9F7EA9A4C1489A8AB49063A34D1"/>
    <w:rsid w:val="00083166"/>
  </w:style>
  <w:style w:type="paragraph" w:customStyle="1" w:styleId="DA1C7E9C2CA1419CBCAFB17399D82209">
    <w:name w:val="DA1C7E9C2CA1419CBCAFB17399D82209"/>
    <w:rsid w:val="00083166"/>
  </w:style>
  <w:style w:type="paragraph" w:customStyle="1" w:styleId="7D68867609C343CEAF7568094DE9B7CE">
    <w:name w:val="7D68867609C343CEAF7568094DE9B7CE"/>
    <w:rsid w:val="00083166"/>
  </w:style>
  <w:style w:type="paragraph" w:customStyle="1" w:styleId="60172BC6E4C84FFF92A96B4D8274769B">
    <w:name w:val="60172BC6E4C84FFF92A96B4D8274769B"/>
    <w:rsid w:val="00083166"/>
  </w:style>
  <w:style w:type="paragraph" w:customStyle="1" w:styleId="F0E200A10B5B417288EDE266A053C913">
    <w:name w:val="F0E200A10B5B417288EDE266A053C913"/>
    <w:rsid w:val="00083166"/>
  </w:style>
  <w:style w:type="paragraph" w:customStyle="1" w:styleId="9044AF99E1DA40048DEDEC3A442232C1">
    <w:name w:val="9044AF99E1DA40048DEDEC3A442232C1"/>
    <w:rsid w:val="00083166"/>
  </w:style>
  <w:style w:type="paragraph" w:customStyle="1" w:styleId="0AE49FC795D844B997195BA079A9BC28">
    <w:name w:val="0AE49FC795D844B997195BA079A9BC28"/>
    <w:rsid w:val="00083166"/>
  </w:style>
  <w:style w:type="paragraph" w:customStyle="1" w:styleId="BA7687BAB4BD46ADA1F717C119A74866">
    <w:name w:val="BA7687BAB4BD46ADA1F717C119A74866"/>
    <w:rsid w:val="00083166"/>
  </w:style>
  <w:style w:type="paragraph" w:customStyle="1" w:styleId="DDF288EAE29047A4974B6D1B1F9401E5">
    <w:name w:val="DDF288EAE29047A4974B6D1B1F9401E5"/>
    <w:rsid w:val="00083166"/>
  </w:style>
  <w:style w:type="paragraph" w:customStyle="1" w:styleId="5433BECFA9AA44EA986AD8332F9189C9">
    <w:name w:val="5433BECFA9AA44EA986AD8332F9189C9"/>
    <w:rsid w:val="00083166"/>
  </w:style>
  <w:style w:type="paragraph" w:customStyle="1" w:styleId="DB59E2AB89B342A78F91572DC25C4A9A">
    <w:name w:val="DB59E2AB89B342A78F91572DC25C4A9A"/>
    <w:rsid w:val="00083166"/>
  </w:style>
  <w:style w:type="paragraph" w:customStyle="1" w:styleId="3EE7892262DC47D59BF4EDAF34B92F1D">
    <w:name w:val="3EE7892262DC47D59BF4EDAF34B92F1D"/>
    <w:rsid w:val="00083166"/>
  </w:style>
  <w:style w:type="paragraph" w:customStyle="1" w:styleId="3D13B7EE77144C3F8AD27A447FB2376D">
    <w:name w:val="3D13B7EE77144C3F8AD27A447FB2376D"/>
    <w:rsid w:val="00083166"/>
  </w:style>
  <w:style w:type="paragraph" w:customStyle="1" w:styleId="D62AD1E3102E4E8EA0CCDDAF3CEEDF1D">
    <w:name w:val="D62AD1E3102E4E8EA0CCDDAF3CEEDF1D"/>
    <w:rsid w:val="00083166"/>
  </w:style>
  <w:style w:type="paragraph" w:customStyle="1" w:styleId="B27B829D8C7B450FB0E0197F97EAA08F">
    <w:name w:val="B27B829D8C7B450FB0E0197F97EAA08F"/>
    <w:rsid w:val="00083166"/>
  </w:style>
  <w:style w:type="paragraph" w:customStyle="1" w:styleId="07457ABB301C401BACACBD84796D3994">
    <w:name w:val="07457ABB301C401BACACBD84796D3994"/>
    <w:rsid w:val="00083166"/>
  </w:style>
  <w:style w:type="paragraph" w:customStyle="1" w:styleId="A2BBFCBFD8CA48AEA8F0EA64DFA58190">
    <w:name w:val="A2BBFCBFD8CA48AEA8F0EA64DFA58190"/>
    <w:rsid w:val="00083166"/>
  </w:style>
  <w:style w:type="paragraph" w:customStyle="1" w:styleId="6241127B2C2A4AC1ABA6AA8DF9A367F5">
    <w:name w:val="6241127B2C2A4AC1ABA6AA8DF9A367F5"/>
    <w:rsid w:val="00083166"/>
  </w:style>
  <w:style w:type="paragraph" w:customStyle="1" w:styleId="F6B957D474CA46CE88CD4F8FAE4E11EE">
    <w:name w:val="F6B957D474CA46CE88CD4F8FAE4E11EE"/>
    <w:rsid w:val="00083166"/>
  </w:style>
  <w:style w:type="paragraph" w:customStyle="1" w:styleId="544F3FC57D7D48E9946E199DFA3F84EB">
    <w:name w:val="544F3FC57D7D48E9946E199DFA3F84EB"/>
    <w:rsid w:val="00083166"/>
  </w:style>
  <w:style w:type="paragraph" w:customStyle="1" w:styleId="D43CD875B5D445579CA29D3AD2C58349">
    <w:name w:val="D43CD875B5D445579CA29D3AD2C58349"/>
    <w:rsid w:val="00083166"/>
  </w:style>
  <w:style w:type="paragraph" w:customStyle="1" w:styleId="6436F48A6D8D4E26858CC8B69EFF6C8C">
    <w:name w:val="6436F48A6D8D4E26858CC8B69EFF6C8C"/>
    <w:rsid w:val="00083166"/>
  </w:style>
  <w:style w:type="paragraph" w:customStyle="1" w:styleId="CF21203DC0064A61ACDB60CFBADC2691">
    <w:name w:val="CF21203DC0064A61ACDB60CFBADC2691"/>
    <w:rsid w:val="00083166"/>
  </w:style>
  <w:style w:type="paragraph" w:customStyle="1" w:styleId="8512D2C54A074225980318AB7C082AB3">
    <w:name w:val="8512D2C54A074225980318AB7C082AB3"/>
    <w:rsid w:val="00083166"/>
  </w:style>
  <w:style w:type="paragraph" w:customStyle="1" w:styleId="5EC3EE76FDA54933B1F47231EE741C85">
    <w:name w:val="5EC3EE76FDA54933B1F47231EE741C85"/>
    <w:rsid w:val="00083166"/>
  </w:style>
  <w:style w:type="paragraph" w:customStyle="1" w:styleId="5E7F751DBA214B0D8FA54E47B0F6F762">
    <w:name w:val="5E7F751DBA214B0D8FA54E47B0F6F762"/>
    <w:rsid w:val="00083166"/>
  </w:style>
  <w:style w:type="paragraph" w:customStyle="1" w:styleId="EE77190E6F3E4F6C92B84D3849B4305E">
    <w:name w:val="EE77190E6F3E4F6C92B84D3849B4305E"/>
    <w:rsid w:val="00083166"/>
  </w:style>
  <w:style w:type="paragraph" w:customStyle="1" w:styleId="585402707FA4453492117EFE15067E6C">
    <w:name w:val="585402707FA4453492117EFE15067E6C"/>
    <w:rsid w:val="00083166"/>
  </w:style>
  <w:style w:type="paragraph" w:customStyle="1" w:styleId="56756239A7784F84BD9573BCF7D2D81E">
    <w:name w:val="56756239A7784F84BD9573BCF7D2D81E"/>
    <w:rsid w:val="00083166"/>
  </w:style>
  <w:style w:type="paragraph" w:customStyle="1" w:styleId="9004E21148AC415886FCABC3A38DA689">
    <w:name w:val="9004E21148AC415886FCABC3A38DA689"/>
    <w:rsid w:val="00083166"/>
  </w:style>
  <w:style w:type="paragraph" w:customStyle="1" w:styleId="D378EF72C0324E909BEC61D777492E43">
    <w:name w:val="D378EF72C0324E909BEC61D777492E43"/>
    <w:rsid w:val="00083166"/>
  </w:style>
  <w:style w:type="paragraph" w:customStyle="1" w:styleId="B9BA57BB4AA449049B83D8BD13D5F425">
    <w:name w:val="B9BA57BB4AA449049B83D8BD13D5F425"/>
    <w:rsid w:val="00083166"/>
  </w:style>
  <w:style w:type="paragraph" w:customStyle="1" w:styleId="EC84B7DF669A4BC98FD794DE6DA0AD9D">
    <w:name w:val="EC84B7DF669A4BC98FD794DE6DA0AD9D"/>
    <w:rsid w:val="00083166"/>
  </w:style>
  <w:style w:type="paragraph" w:customStyle="1" w:styleId="4CE49A6F67704E5AB6218D75365D6867">
    <w:name w:val="4CE49A6F67704E5AB6218D75365D6867"/>
    <w:rsid w:val="00083166"/>
  </w:style>
  <w:style w:type="paragraph" w:customStyle="1" w:styleId="E4879899EB4E4608AAB6DD8CF0187878">
    <w:name w:val="E4879899EB4E4608AAB6DD8CF0187878"/>
    <w:rsid w:val="00083166"/>
  </w:style>
  <w:style w:type="paragraph" w:customStyle="1" w:styleId="E160D83BF9F44D9FAA9D83EA78EEFC48">
    <w:name w:val="E160D83BF9F44D9FAA9D83EA78EEFC48"/>
    <w:rsid w:val="00083166"/>
  </w:style>
  <w:style w:type="paragraph" w:customStyle="1" w:styleId="17DA54F7E92F4AF1906B4CE731E4594A">
    <w:name w:val="17DA54F7E92F4AF1906B4CE731E4594A"/>
    <w:rsid w:val="00083166"/>
  </w:style>
  <w:style w:type="paragraph" w:customStyle="1" w:styleId="E214CC22B6CD48DDBAB6997002292351">
    <w:name w:val="E214CC22B6CD48DDBAB6997002292351"/>
    <w:rsid w:val="00083166"/>
  </w:style>
  <w:style w:type="paragraph" w:customStyle="1" w:styleId="4D248B99A5BC49298BCD89E6AB37660C">
    <w:name w:val="4D248B99A5BC49298BCD89E6AB37660C"/>
    <w:rsid w:val="00083166"/>
  </w:style>
  <w:style w:type="paragraph" w:customStyle="1" w:styleId="CE4496D6D04641CB81D2A50FC557D214">
    <w:name w:val="CE4496D6D04641CB81D2A50FC557D214"/>
    <w:rsid w:val="00083166"/>
  </w:style>
  <w:style w:type="paragraph" w:customStyle="1" w:styleId="E9E4D04DE2E44DDFB433D0F895C2ED22">
    <w:name w:val="E9E4D04DE2E44DDFB433D0F895C2ED22"/>
    <w:rsid w:val="00083166"/>
  </w:style>
  <w:style w:type="paragraph" w:customStyle="1" w:styleId="70CBED3DD7B34C8E821D26C3C1069C84">
    <w:name w:val="70CBED3DD7B34C8E821D26C3C1069C84"/>
    <w:rsid w:val="00083166"/>
  </w:style>
  <w:style w:type="paragraph" w:customStyle="1" w:styleId="421E33FB5BE14343BF83F1EF2C76DF50">
    <w:name w:val="421E33FB5BE14343BF83F1EF2C76DF50"/>
    <w:rsid w:val="00083166"/>
  </w:style>
  <w:style w:type="paragraph" w:customStyle="1" w:styleId="E22966EDFB0149CFABC7F027EA605F1B">
    <w:name w:val="E22966EDFB0149CFABC7F027EA605F1B"/>
    <w:rsid w:val="00083166"/>
  </w:style>
  <w:style w:type="paragraph" w:customStyle="1" w:styleId="8BC05A7EAF2F477584FABF23619C595F">
    <w:name w:val="8BC05A7EAF2F477584FABF23619C595F"/>
    <w:rsid w:val="00083166"/>
  </w:style>
  <w:style w:type="paragraph" w:customStyle="1" w:styleId="F6E3CF7CEF4A4878B91A983D2A72226C">
    <w:name w:val="F6E3CF7CEF4A4878B91A983D2A72226C"/>
    <w:rsid w:val="00083166"/>
  </w:style>
  <w:style w:type="paragraph" w:customStyle="1" w:styleId="8C8B053C1EB54212B261EE3151BF28BF">
    <w:name w:val="8C8B053C1EB54212B261EE3151BF28BF"/>
    <w:rsid w:val="00083166"/>
  </w:style>
  <w:style w:type="paragraph" w:customStyle="1" w:styleId="2E1C12B5B7954E008D1F88AE46FE4170">
    <w:name w:val="2E1C12B5B7954E008D1F88AE46FE4170"/>
    <w:rsid w:val="00083166"/>
  </w:style>
  <w:style w:type="paragraph" w:customStyle="1" w:styleId="853350F6474A42579592276E13C76AC0">
    <w:name w:val="853350F6474A42579592276E13C76AC0"/>
    <w:rsid w:val="00083166"/>
  </w:style>
  <w:style w:type="paragraph" w:customStyle="1" w:styleId="A2C1B4906F314125963F49E4991673BC">
    <w:name w:val="A2C1B4906F314125963F49E4991673BC"/>
    <w:rsid w:val="00083166"/>
  </w:style>
  <w:style w:type="paragraph" w:customStyle="1" w:styleId="985C1414D7984D84AD964FE4CCC6EFEE">
    <w:name w:val="985C1414D7984D84AD964FE4CCC6EFEE"/>
    <w:rsid w:val="00083166"/>
  </w:style>
  <w:style w:type="paragraph" w:customStyle="1" w:styleId="B0A69C9A43A54EFD8C4FF6AC3DEFE10C">
    <w:name w:val="B0A69C9A43A54EFD8C4FF6AC3DEFE10C"/>
    <w:rsid w:val="00083166"/>
  </w:style>
  <w:style w:type="paragraph" w:customStyle="1" w:styleId="D171CC844F004EDDBE1CFA2E13D6F038">
    <w:name w:val="D171CC844F004EDDBE1CFA2E13D6F038"/>
    <w:rsid w:val="00083166"/>
  </w:style>
  <w:style w:type="paragraph" w:customStyle="1" w:styleId="67C9BCC610EC43B4A752E119FCC71E92">
    <w:name w:val="67C9BCC610EC43B4A752E119FCC71E92"/>
    <w:rsid w:val="00083166"/>
  </w:style>
  <w:style w:type="paragraph" w:customStyle="1" w:styleId="05EBED1270F748DCA0DD751A80FC5D08">
    <w:name w:val="05EBED1270F748DCA0DD751A80FC5D08"/>
    <w:rsid w:val="00083166"/>
  </w:style>
  <w:style w:type="paragraph" w:customStyle="1" w:styleId="6FB0F64F110E45C7956C00DF796CEE6A">
    <w:name w:val="6FB0F64F110E45C7956C00DF796CEE6A"/>
    <w:rsid w:val="00083166"/>
  </w:style>
  <w:style w:type="paragraph" w:customStyle="1" w:styleId="AC23109ADC2540D085FE8BA3800C8F39">
    <w:name w:val="AC23109ADC2540D085FE8BA3800C8F39"/>
    <w:rsid w:val="00083166"/>
  </w:style>
  <w:style w:type="paragraph" w:customStyle="1" w:styleId="3F9DA9DAFB874BAA9B6B994927E0362A">
    <w:name w:val="3F9DA9DAFB874BAA9B6B994927E0362A"/>
    <w:rsid w:val="00083166"/>
  </w:style>
  <w:style w:type="paragraph" w:customStyle="1" w:styleId="F04A3348018D4844BC83CE03314BF7E8">
    <w:name w:val="F04A3348018D4844BC83CE03314BF7E8"/>
    <w:rsid w:val="00083166"/>
  </w:style>
  <w:style w:type="paragraph" w:customStyle="1" w:styleId="84AFEFD8E0F14A40A9558CF7519014B4">
    <w:name w:val="84AFEFD8E0F14A40A9558CF7519014B4"/>
    <w:rsid w:val="00083166"/>
  </w:style>
  <w:style w:type="paragraph" w:customStyle="1" w:styleId="64F276202AE34A76B9D0897F8B8BBF3F">
    <w:name w:val="64F276202AE34A76B9D0897F8B8BBF3F"/>
    <w:rsid w:val="00083166"/>
  </w:style>
  <w:style w:type="paragraph" w:customStyle="1" w:styleId="9A0C565FC22A4542AB6EE8F86AE5E72B">
    <w:name w:val="9A0C565FC22A4542AB6EE8F86AE5E72B"/>
    <w:rsid w:val="00083166"/>
  </w:style>
  <w:style w:type="paragraph" w:customStyle="1" w:styleId="4753D1FD8F804A359CF87715BF805594">
    <w:name w:val="4753D1FD8F804A359CF87715BF805594"/>
    <w:rsid w:val="00083166"/>
  </w:style>
  <w:style w:type="paragraph" w:customStyle="1" w:styleId="BC8D6AE6A96A4A92A5A6B0D6D2043F19">
    <w:name w:val="BC8D6AE6A96A4A92A5A6B0D6D2043F19"/>
    <w:rsid w:val="00083166"/>
  </w:style>
  <w:style w:type="paragraph" w:customStyle="1" w:styleId="70C30BE98E6D44469D58EE1AF1A7169F">
    <w:name w:val="70C30BE98E6D44469D58EE1AF1A7169F"/>
    <w:rsid w:val="00083166"/>
  </w:style>
  <w:style w:type="paragraph" w:customStyle="1" w:styleId="9C2D8DA0888B4590B59D3B05B9BAA931">
    <w:name w:val="9C2D8DA0888B4590B59D3B05B9BAA931"/>
    <w:rsid w:val="00083166"/>
  </w:style>
  <w:style w:type="paragraph" w:customStyle="1" w:styleId="3F885169FBE2493A9E16AD9D454D3ED5">
    <w:name w:val="3F885169FBE2493A9E16AD9D454D3ED5"/>
    <w:rsid w:val="00083166"/>
  </w:style>
  <w:style w:type="paragraph" w:customStyle="1" w:styleId="0C73AAD2826946CA8CDAEB9006302732">
    <w:name w:val="0C73AAD2826946CA8CDAEB9006302732"/>
    <w:rsid w:val="00083166"/>
  </w:style>
  <w:style w:type="paragraph" w:customStyle="1" w:styleId="997D9785E9694CB39DAEDD5000E072F2">
    <w:name w:val="997D9785E9694CB39DAEDD5000E072F2"/>
    <w:rsid w:val="00083166"/>
  </w:style>
  <w:style w:type="paragraph" w:customStyle="1" w:styleId="FCB269B58F1B4CD2ADB83F49974C3DE6">
    <w:name w:val="FCB269B58F1B4CD2ADB83F49974C3DE6"/>
    <w:rsid w:val="00083166"/>
  </w:style>
  <w:style w:type="paragraph" w:customStyle="1" w:styleId="443FB1DCF1564DB4B88FF13D7019224F">
    <w:name w:val="443FB1DCF1564DB4B88FF13D7019224F"/>
    <w:rsid w:val="00083166"/>
  </w:style>
  <w:style w:type="paragraph" w:customStyle="1" w:styleId="B6BD12590189433DB7CCBD8F88EBFE24">
    <w:name w:val="B6BD12590189433DB7CCBD8F88EBFE24"/>
    <w:rsid w:val="00083166"/>
  </w:style>
  <w:style w:type="paragraph" w:customStyle="1" w:styleId="2E4969D409C8483AA34DDC5A9865897B">
    <w:name w:val="2E4969D409C8483AA34DDC5A9865897B"/>
    <w:rsid w:val="00083166"/>
  </w:style>
  <w:style w:type="paragraph" w:customStyle="1" w:styleId="7AB7AD5A8A3D449FBCF7161CF0C0BD7A">
    <w:name w:val="7AB7AD5A8A3D449FBCF7161CF0C0BD7A"/>
    <w:rsid w:val="00083166"/>
  </w:style>
  <w:style w:type="paragraph" w:customStyle="1" w:styleId="E93790C5301C4577B13836C4C7E523DE">
    <w:name w:val="E93790C5301C4577B13836C4C7E523DE"/>
    <w:rsid w:val="00083166"/>
  </w:style>
  <w:style w:type="paragraph" w:customStyle="1" w:styleId="5E240BD43C41400AA57E48FED707D0AC">
    <w:name w:val="5E240BD43C41400AA57E48FED707D0AC"/>
    <w:rsid w:val="00083166"/>
  </w:style>
  <w:style w:type="paragraph" w:customStyle="1" w:styleId="A99F5683C5F940A48EEF97ABFCB7AB71">
    <w:name w:val="A99F5683C5F940A48EEF97ABFCB7AB71"/>
    <w:rsid w:val="00083166"/>
  </w:style>
  <w:style w:type="paragraph" w:customStyle="1" w:styleId="6AD1C18E5E4B4C8298BC08D44AB86605">
    <w:name w:val="6AD1C18E5E4B4C8298BC08D44AB86605"/>
    <w:rsid w:val="00083166"/>
  </w:style>
  <w:style w:type="paragraph" w:customStyle="1" w:styleId="9E464514D4504CC2BF976FF9A7B10451">
    <w:name w:val="9E464514D4504CC2BF976FF9A7B10451"/>
    <w:rsid w:val="00083166"/>
  </w:style>
  <w:style w:type="paragraph" w:customStyle="1" w:styleId="63C86D88D757460E956FD1E7132D19E9">
    <w:name w:val="63C86D88D757460E956FD1E7132D19E9"/>
    <w:rsid w:val="00083166"/>
  </w:style>
  <w:style w:type="paragraph" w:customStyle="1" w:styleId="2D8081A908BC4C3091137EA015E40B8E">
    <w:name w:val="2D8081A908BC4C3091137EA015E40B8E"/>
    <w:rsid w:val="00083166"/>
  </w:style>
  <w:style w:type="paragraph" w:customStyle="1" w:styleId="E0B199ECC1C741CEBB194F22F9C7AB88">
    <w:name w:val="E0B199ECC1C741CEBB194F22F9C7AB88"/>
    <w:rsid w:val="00083166"/>
  </w:style>
  <w:style w:type="paragraph" w:customStyle="1" w:styleId="F2A488439F9B42B28619BD84F3BF3CC9">
    <w:name w:val="F2A488439F9B42B28619BD84F3BF3CC9"/>
    <w:rsid w:val="00083166"/>
  </w:style>
  <w:style w:type="paragraph" w:customStyle="1" w:styleId="9F707EF7AD594497B627AFFA3BA0181B">
    <w:name w:val="9F707EF7AD594497B627AFFA3BA0181B"/>
    <w:rsid w:val="00083166"/>
  </w:style>
  <w:style w:type="paragraph" w:customStyle="1" w:styleId="C911411E867D44E5B7AC956782BB6BA0">
    <w:name w:val="C911411E867D44E5B7AC956782BB6BA0"/>
    <w:rsid w:val="00083166"/>
  </w:style>
  <w:style w:type="paragraph" w:customStyle="1" w:styleId="029805CD15D540D69004AA4195AFED00">
    <w:name w:val="029805CD15D540D69004AA4195AFED00"/>
    <w:rsid w:val="00083166"/>
  </w:style>
  <w:style w:type="paragraph" w:customStyle="1" w:styleId="4D46711BA7F1443ABF04208881B64288">
    <w:name w:val="4D46711BA7F1443ABF04208881B64288"/>
    <w:rsid w:val="00083166"/>
  </w:style>
  <w:style w:type="paragraph" w:customStyle="1" w:styleId="0A56A65CBC1B44FAA12D9A83546BB3F0">
    <w:name w:val="0A56A65CBC1B44FAA12D9A83546BB3F0"/>
    <w:rsid w:val="00083166"/>
  </w:style>
  <w:style w:type="paragraph" w:customStyle="1" w:styleId="7203632CDC15495AB2BC8FD4EAC1B53A">
    <w:name w:val="7203632CDC15495AB2BC8FD4EAC1B53A"/>
    <w:rsid w:val="00083166"/>
  </w:style>
  <w:style w:type="paragraph" w:customStyle="1" w:styleId="57ECA1FFC553445CB616DA30B7BBD55F">
    <w:name w:val="57ECA1FFC553445CB616DA30B7BBD55F"/>
    <w:rsid w:val="00083166"/>
  </w:style>
  <w:style w:type="paragraph" w:customStyle="1" w:styleId="D887C15F0C974962A7C6FAA0E2131C8F">
    <w:name w:val="D887C15F0C974962A7C6FAA0E2131C8F"/>
    <w:rsid w:val="00083166"/>
  </w:style>
  <w:style w:type="paragraph" w:customStyle="1" w:styleId="13E8759B4285429A9D003DB78D217B4F">
    <w:name w:val="13E8759B4285429A9D003DB78D217B4F"/>
    <w:rsid w:val="00083166"/>
  </w:style>
  <w:style w:type="paragraph" w:customStyle="1" w:styleId="FAC0A2AC1EA8419C9D32593F115E8726">
    <w:name w:val="FAC0A2AC1EA8419C9D32593F115E8726"/>
    <w:rsid w:val="00083166"/>
  </w:style>
  <w:style w:type="paragraph" w:customStyle="1" w:styleId="0FF862BBAF5A466882080593E63EE40B">
    <w:name w:val="0FF862BBAF5A466882080593E63EE40B"/>
    <w:rsid w:val="00083166"/>
  </w:style>
  <w:style w:type="paragraph" w:customStyle="1" w:styleId="49B2CD7438864B8A9D18946800003BA3">
    <w:name w:val="49B2CD7438864B8A9D18946800003BA3"/>
    <w:rsid w:val="00083166"/>
  </w:style>
  <w:style w:type="paragraph" w:customStyle="1" w:styleId="6629080B7DAE4A1797A338391C869DBD">
    <w:name w:val="6629080B7DAE4A1797A338391C869DBD"/>
    <w:rsid w:val="00083166"/>
  </w:style>
  <w:style w:type="paragraph" w:customStyle="1" w:styleId="448808CA05824E45B6DB3FCCC2EE739E">
    <w:name w:val="448808CA05824E45B6DB3FCCC2EE739E"/>
    <w:rsid w:val="00083166"/>
  </w:style>
  <w:style w:type="paragraph" w:customStyle="1" w:styleId="437BC0B4E72444E0BBF78C418BFCF128">
    <w:name w:val="437BC0B4E72444E0BBF78C418BFCF128"/>
    <w:rsid w:val="00083166"/>
  </w:style>
  <w:style w:type="paragraph" w:customStyle="1" w:styleId="63671F4D948D4F248A4732B65BDD76B9">
    <w:name w:val="63671F4D948D4F248A4732B65BDD76B9"/>
    <w:rsid w:val="00083166"/>
  </w:style>
  <w:style w:type="paragraph" w:customStyle="1" w:styleId="0C8CE6F376CD4B8B81F9A2583881576D">
    <w:name w:val="0C8CE6F376CD4B8B81F9A2583881576D"/>
    <w:rsid w:val="00083166"/>
  </w:style>
  <w:style w:type="paragraph" w:customStyle="1" w:styleId="2EB5E5864AC549A7997F7E3E7035892F">
    <w:name w:val="2EB5E5864AC549A7997F7E3E7035892F"/>
    <w:rsid w:val="00083166"/>
  </w:style>
  <w:style w:type="paragraph" w:customStyle="1" w:styleId="73578BEC5A0F4244AAE17A31C8DF44EA">
    <w:name w:val="73578BEC5A0F4244AAE17A31C8DF44EA"/>
    <w:rsid w:val="00083166"/>
  </w:style>
  <w:style w:type="paragraph" w:customStyle="1" w:styleId="327C79A4E13643F49C9AC9420A8C3770">
    <w:name w:val="327C79A4E13643F49C9AC9420A8C3770"/>
    <w:rsid w:val="00083166"/>
  </w:style>
  <w:style w:type="paragraph" w:customStyle="1" w:styleId="4BA8B41FBC2A4BA9BCC8D86C522AB8B0">
    <w:name w:val="4BA8B41FBC2A4BA9BCC8D86C522AB8B0"/>
    <w:rsid w:val="00083166"/>
  </w:style>
  <w:style w:type="paragraph" w:customStyle="1" w:styleId="E2D80696A91F4091BE3586295251CF2C">
    <w:name w:val="E2D80696A91F4091BE3586295251CF2C"/>
    <w:rsid w:val="00083166"/>
  </w:style>
  <w:style w:type="paragraph" w:customStyle="1" w:styleId="1CF725C5B83645AAA2D2D7706E53A5FE">
    <w:name w:val="1CF725C5B83645AAA2D2D7706E53A5FE"/>
    <w:rsid w:val="00083166"/>
  </w:style>
  <w:style w:type="paragraph" w:customStyle="1" w:styleId="4B461D766EA145F1B3B45EFE6990F72E">
    <w:name w:val="4B461D766EA145F1B3B45EFE6990F72E"/>
    <w:rsid w:val="00083166"/>
  </w:style>
  <w:style w:type="paragraph" w:customStyle="1" w:styleId="6BCBDB5DD96243CDB72C1050C1B9133A">
    <w:name w:val="6BCBDB5DD96243CDB72C1050C1B9133A"/>
    <w:rsid w:val="00083166"/>
  </w:style>
  <w:style w:type="paragraph" w:customStyle="1" w:styleId="12CD7CD3780F483F965158918C3767E5">
    <w:name w:val="12CD7CD3780F483F965158918C3767E5"/>
    <w:rsid w:val="00083166"/>
  </w:style>
  <w:style w:type="paragraph" w:customStyle="1" w:styleId="FC8F99E1D18548B28A2D73475AA76D5D">
    <w:name w:val="FC8F99E1D18548B28A2D73475AA76D5D"/>
    <w:rsid w:val="00083166"/>
  </w:style>
  <w:style w:type="paragraph" w:customStyle="1" w:styleId="C02643C6A19C4D9997D420474552592A">
    <w:name w:val="C02643C6A19C4D9997D420474552592A"/>
    <w:rsid w:val="00083166"/>
  </w:style>
  <w:style w:type="paragraph" w:customStyle="1" w:styleId="9FE2291FC2224026B985899008C1D282">
    <w:name w:val="9FE2291FC2224026B985899008C1D282"/>
    <w:rsid w:val="00083166"/>
  </w:style>
  <w:style w:type="paragraph" w:customStyle="1" w:styleId="9623F87790974A618768043E954CCE3F">
    <w:name w:val="9623F87790974A618768043E954CCE3F"/>
    <w:rsid w:val="00083166"/>
  </w:style>
  <w:style w:type="paragraph" w:customStyle="1" w:styleId="28A8B617A09E42819F98096279E6FA1A">
    <w:name w:val="28A8B617A09E42819F98096279E6FA1A"/>
    <w:rsid w:val="00083166"/>
  </w:style>
  <w:style w:type="paragraph" w:customStyle="1" w:styleId="235572ABE1D240538327D552EB0B04DB">
    <w:name w:val="235572ABE1D240538327D552EB0B04DB"/>
    <w:rsid w:val="00083166"/>
  </w:style>
  <w:style w:type="paragraph" w:customStyle="1" w:styleId="3BB31127152349D2A86E10A65CBE25EB">
    <w:name w:val="3BB31127152349D2A86E10A65CBE25EB"/>
    <w:rsid w:val="00083166"/>
  </w:style>
  <w:style w:type="paragraph" w:customStyle="1" w:styleId="5581913D65CF4FB1A144C73732B4DCA4">
    <w:name w:val="5581913D65CF4FB1A144C73732B4DCA4"/>
    <w:rsid w:val="00083166"/>
  </w:style>
  <w:style w:type="paragraph" w:customStyle="1" w:styleId="CBF106F2709048278F68D375A30D83AB">
    <w:name w:val="CBF106F2709048278F68D375A30D83AB"/>
    <w:rsid w:val="00083166"/>
  </w:style>
  <w:style w:type="paragraph" w:customStyle="1" w:styleId="54AD5DFDD1AA4379914684F295DF3DD7">
    <w:name w:val="54AD5DFDD1AA4379914684F295DF3DD7"/>
    <w:rsid w:val="00083166"/>
  </w:style>
  <w:style w:type="paragraph" w:customStyle="1" w:styleId="BD192F7B875F4D47AB17F43A23BEBCDC">
    <w:name w:val="BD192F7B875F4D47AB17F43A23BEBCDC"/>
    <w:rsid w:val="00083166"/>
  </w:style>
  <w:style w:type="paragraph" w:customStyle="1" w:styleId="867F398631444B5182EAAD7F0EC7D509">
    <w:name w:val="867F398631444B5182EAAD7F0EC7D509"/>
    <w:rsid w:val="00083166"/>
  </w:style>
  <w:style w:type="paragraph" w:customStyle="1" w:styleId="E2424F19F5DE48B4A8A19AFA59175848">
    <w:name w:val="E2424F19F5DE48B4A8A19AFA59175848"/>
    <w:rsid w:val="00083166"/>
  </w:style>
  <w:style w:type="paragraph" w:customStyle="1" w:styleId="5E95CBE1F29E4AA0B79DB90D7E67D9FE">
    <w:name w:val="5E95CBE1F29E4AA0B79DB90D7E67D9FE"/>
    <w:rsid w:val="00083166"/>
  </w:style>
  <w:style w:type="paragraph" w:customStyle="1" w:styleId="E4D498A4BF8D43FDB35A9A42B590234C">
    <w:name w:val="E4D498A4BF8D43FDB35A9A42B590234C"/>
    <w:rsid w:val="00083166"/>
  </w:style>
  <w:style w:type="paragraph" w:customStyle="1" w:styleId="A84FF7A1243D443AA837D57569689CD4">
    <w:name w:val="A84FF7A1243D443AA837D57569689CD4"/>
    <w:rsid w:val="00083166"/>
  </w:style>
  <w:style w:type="paragraph" w:customStyle="1" w:styleId="CA876D2417DE49AD946CB48C92DC72E6">
    <w:name w:val="CA876D2417DE49AD946CB48C92DC72E6"/>
    <w:rsid w:val="00083166"/>
  </w:style>
  <w:style w:type="paragraph" w:customStyle="1" w:styleId="D836A00411AF4405B023FC4DE1D5D1B9">
    <w:name w:val="D836A00411AF4405B023FC4DE1D5D1B9"/>
    <w:rsid w:val="00083166"/>
  </w:style>
  <w:style w:type="paragraph" w:customStyle="1" w:styleId="AC926FAE583A4093B07063158BF767D1">
    <w:name w:val="AC926FAE583A4093B07063158BF767D1"/>
    <w:rsid w:val="00083166"/>
  </w:style>
  <w:style w:type="paragraph" w:customStyle="1" w:styleId="BE82B112F6174A058F54694CE364066D">
    <w:name w:val="BE82B112F6174A058F54694CE364066D"/>
    <w:rsid w:val="00083166"/>
  </w:style>
  <w:style w:type="paragraph" w:customStyle="1" w:styleId="4ACCA86B46CD4263AD7CEF7BB7807C23">
    <w:name w:val="4ACCA86B46CD4263AD7CEF7BB7807C23"/>
    <w:rsid w:val="00083166"/>
  </w:style>
  <w:style w:type="paragraph" w:customStyle="1" w:styleId="A3959D3F16674E158DC6B00D282DC968">
    <w:name w:val="A3959D3F16674E158DC6B00D282DC968"/>
    <w:rsid w:val="00083166"/>
  </w:style>
  <w:style w:type="paragraph" w:customStyle="1" w:styleId="FD88FE3AD8AD4631B0D4D150C06AA209">
    <w:name w:val="FD88FE3AD8AD4631B0D4D150C06AA209"/>
    <w:rsid w:val="00083166"/>
  </w:style>
  <w:style w:type="paragraph" w:customStyle="1" w:styleId="CDC027C579BC4ED8AC84DDDE9941A989">
    <w:name w:val="CDC027C579BC4ED8AC84DDDE9941A989"/>
    <w:rsid w:val="00083166"/>
  </w:style>
  <w:style w:type="paragraph" w:customStyle="1" w:styleId="D645C46A9C3B44149773262C6E5AC2B2">
    <w:name w:val="D645C46A9C3B44149773262C6E5AC2B2"/>
    <w:rsid w:val="00083166"/>
  </w:style>
  <w:style w:type="paragraph" w:customStyle="1" w:styleId="313F944CCEB542AA9321835046463598">
    <w:name w:val="313F944CCEB542AA9321835046463598"/>
    <w:rsid w:val="00083166"/>
  </w:style>
  <w:style w:type="paragraph" w:customStyle="1" w:styleId="1685E99FCD8C4A86899D4F61A2E1BCB3">
    <w:name w:val="1685E99FCD8C4A86899D4F61A2E1BCB3"/>
    <w:rsid w:val="00083166"/>
  </w:style>
  <w:style w:type="paragraph" w:customStyle="1" w:styleId="FA8827E73B9042A8A4B379DD40A46AFB">
    <w:name w:val="FA8827E73B9042A8A4B379DD40A46AFB"/>
    <w:rsid w:val="00083166"/>
  </w:style>
  <w:style w:type="paragraph" w:customStyle="1" w:styleId="C8C6B298D46F451F8DB6021172440864">
    <w:name w:val="C8C6B298D46F451F8DB6021172440864"/>
    <w:rsid w:val="00083166"/>
  </w:style>
  <w:style w:type="paragraph" w:customStyle="1" w:styleId="927B33F63377474C8650033D5ACC330F">
    <w:name w:val="927B33F63377474C8650033D5ACC330F"/>
    <w:rsid w:val="00083166"/>
  </w:style>
  <w:style w:type="paragraph" w:customStyle="1" w:styleId="B2089EFC3FBD4CF89FB98B1796A5529B">
    <w:name w:val="B2089EFC3FBD4CF89FB98B1796A5529B"/>
    <w:rsid w:val="00083166"/>
  </w:style>
  <w:style w:type="paragraph" w:customStyle="1" w:styleId="CE3BEB0DBEEC4E2A902F4D2CC9469426">
    <w:name w:val="CE3BEB0DBEEC4E2A902F4D2CC9469426"/>
    <w:rsid w:val="00083166"/>
  </w:style>
  <w:style w:type="paragraph" w:customStyle="1" w:styleId="990AD072FDB14000B99AB5F5B3445587">
    <w:name w:val="990AD072FDB14000B99AB5F5B3445587"/>
    <w:rsid w:val="00083166"/>
  </w:style>
  <w:style w:type="paragraph" w:customStyle="1" w:styleId="9E44AD14143B47129D0205C19C36210C">
    <w:name w:val="9E44AD14143B47129D0205C19C36210C"/>
    <w:rsid w:val="00083166"/>
  </w:style>
  <w:style w:type="paragraph" w:customStyle="1" w:styleId="E2EA3DB246E94C01805DDD41758F4FA4">
    <w:name w:val="E2EA3DB246E94C01805DDD41758F4FA4"/>
    <w:rsid w:val="00083166"/>
  </w:style>
  <w:style w:type="paragraph" w:customStyle="1" w:styleId="00CE03AE66AC455FB726A16FD0BF1F6A">
    <w:name w:val="00CE03AE66AC455FB726A16FD0BF1F6A"/>
    <w:rsid w:val="00083166"/>
  </w:style>
  <w:style w:type="paragraph" w:customStyle="1" w:styleId="FFFF77D553BE44C580F15FC4FB69FFF3">
    <w:name w:val="FFFF77D553BE44C580F15FC4FB69FFF3"/>
    <w:rsid w:val="00083166"/>
  </w:style>
  <w:style w:type="paragraph" w:customStyle="1" w:styleId="31FDD737BE8F45E5B64922B5F730F24F">
    <w:name w:val="31FDD737BE8F45E5B64922B5F730F24F"/>
    <w:rsid w:val="00083166"/>
  </w:style>
  <w:style w:type="paragraph" w:customStyle="1" w:styleId="81B8694950E240F6BAD7FE96111548B9">
    <w:name w:val="81B8694950E240F6BAD7FE96111548B9"/>
    <w:rsid w:val="00083166"/>
  </w:style>
  <w:style w:type="paragraph" w:customStyle="1" w:styleId="C5B43A12FDF44A4CADAA33D8B48D1C0D">
    <w:name w:val="C5B43A12FDF44A4CADAA33D8B48D1C0D"/>
    <w:rsid w:val="00083166"/>
  </w:style>
  <w:style w:type="paragraph" w:customStyle="1" w:styleId="752A0ED9483D4F1AB0FA62737E8E4970">
    <w:name w:val="752A0ED9483D4F1AB0FA62737E8E4970"/>
    <w:rsid w:val="00083166"/>
  </w:style>
  <w:style w:type="paragraph" w:customStyle="1" w:styleId="DAEE89D272B14CC2B43952A6E1314261">
    <w:name w:val="DAEE89D272B14CC2B43952A6E1314261"/>
    <w:rsid w:val="00083166"/>
  </w:style>
  <w:style w:type="paragraph" w:customStyle="1" w:styleId="317CB15D2A7F431F8F5DF0FC78020310">
    <w:name w:val="317CB15D2A7F431F8F5DF0FC78020310"/>
    <w:rsid w:val="00083166"/>
  </w:style>
  <w:style w:type="paragraph" w:customStyle="1" w:styleId="8931D7A807BF4114963F8BF3AB7CCC8F">
    <w:name w:val="8931D7A807BF4114963F8BF3AB7CCC8F"/>
    <w:rsid w:val="00083166"/>
  </w:style>
  <w:style w:type="paragraph" w:customStyle="1" w:styleId="385B79E617BB4C6986CD5BEF47F3B9AF">
    <w:name w:val="385B79E617BB4C6986CD5BEF47F3B9AF"/>
    <w:rsid w:val="00083166"/>
  </w:style>
  <w:style w:type="paragraph" w:customStyle="1" w:styleId="E1DDBB1B33E84FE5910DFD63DCFC082D">
    <w:name w:val="E1DDBB1B33E84FE5910DFD63DCFC082D"/>
    <w:rsid w:val="00083166"/>
  </w:style>
  <w:style w:type="paragraph" w:customStyle="1" w:styleId="81E7A684F2884F788750835F26AF6F3D">
    <w:name w:val="81E7A684F2884F788750835F26AF6F3D"/>
    <w:rsid w:val="00083166"/>
  </w:style>
  <w:style w:type="paragraph" w:customStyle="1" w:styleId="27601E01158949F0BCAC43AD74461F40">
    <w:name w:val="27601E01158949F0BCAC43AD74461F40"/>
    <w:rsid w:val="00083166"/>
  </w:style>
  <w:style w:type="paragraph" w:customStyle="1" w:styleId="C79E2AB6C2D64FC28E29491E0A6D3DF4">
    <w:name w:val="C79E2AB6C2D64FC28E29491E0A6D3DF4"/>
    <w:rsid w:val="00083166"/>
  </w:style>
  <w:style w:type="paragraph" w:customStyle="1" w:styleId="669F5E59A89445068D2D89BC2138B15A">
    <w:name w:val="669F5E59A89445068D2D89BC2138B15A"/>
    <w:rsid w:val="00083166"/>
  </w:style>
  <w:style w:type="paragraph" w:customStyle="1" w:styleId="3DAC8AA288DF400AB9BDE59BDF350C8E">
    <w:name w:val="3DAC8AA288DF400AB9BDE59BDF350C8E"/>
    <w:rsid w:val="00083166"/>
  </w:style>
  <w:style w:type="paragraph" w:customStyle="1" w:styleId="2FAEF79159E14195AEC6C99129BE9509">
    <w:name w:val="2FAEF79159E14195AEC6C99129BE9509"/>
    <w:rsid w:val="00083166"/>
  </w:style>
  <w:style w:type="paragraph" w:customStyle="1" w:styleId="0E50DA1489624C4BB576F6053A91F9AA">
    <w:name w:val="0E50DA1489624C4BB576F6053A91F9AA"/>
    <w:rsid w:val="00083166"/>
  </w:style>
  <w:style w:type="paragraph" w:customStyle="1" w:styleId="C54BEC8E8FD84970800609B1587A6F4C">
    <w:name w:val="C54BEC8E8FD84970800609B1587A6F4C"/>
    <w:rsid w:val="00083166"/>
  </w:style>
  <w:style w:type="paragraph" w:customStyle="1" w:styleId="0849F3AA3028457DAD1AE38EA0D5B067">
    <w:name w:val="0849F3AA3028457DAD1AE38EA0D5B067"/>
    <w:rsid w:val="00083166"/>
  </w:style>
  <w:style w:type="paragraph" w:customStyle="1" w:styleId="91805FBF13DB4A2C9ACE4285C0F0CFB0">
    <w:name w:val="91805FBF13DB4A2C9ACE4285C0F0CFB0"/>
    <w:rsid w:val="00083166"/>
  </w:style>
  <w:style w:type="paragraph" w:customStyle="1" w:styleId="79B6689E616A4FF8A9A16FA0E435F06B">
    <w:name w:val="79B6689E616A4FF8A9A16FA0E435F06B"/>
    <w:rsid w:val="00083166"/>
  </w:style>
  <w:style w:type="paragraph" w:customStyle="1" w:styleId="02E2E0D54B1A4184864BDD2E470B6C12">
    <w:name w:val="02E2E0D54B1A4184864BDD2E470B6C12"/>
    <w:rsid w:val="00083166"/>
  </w:style>
  <w:style w:type="paragraph" w:customStyle="1" w:styleId="BCC304C4A8F84CDEA0EDCA47E7584B25">
    <w:name w:val="BCC304C4A8F84CDEA0EDCA47E7584B25"/>
    <w:rsid w:val="00083166"/>
  </w:style>
  <w:style w:type="paragraph" w:customStyle="1" w:styleId="9B7CE390E11C4FDCA098DA586A5A9CA0">
    <w:name w:val="9B7CE390E11C4FDCA098DA586A5A9CA0"/>
    <w:rsid w:val="00083166"/>
  </w:style>
  <w:style w:type="paragraph" w:customStyle="1" w:styleId="C787D0FC732841D8BA761609972BB507">
    <w:name w:val="C787D0FC732841D8BA761609972BB507"/>
    <w:rsid w:val="00083166"/>
  </w:style>
  <w:style w:type="paragraph" w:customStyle="1" w:styleId="B5ADEB3319564C86965559088C3B2960">
    <w:name w:val="B5ADEB3319564C86965559088C3B2960"/>
    <w:rsid w:val="00083166"/>
  </w:style>
  <w:style w:type="paragraph" w:customStyle="1" w:styleId="5102CFEBE3E2480AA9B7B05390EB3069">
    <w:name w:val="5102CFEBE3E2480AA9B7B05390EB3069"/>
    <w:rsid w:val="00083166"/>
  </w:style>
  <w:style w:type="paragraph" w:customStyle="1" w:styleId="8597E21E01754CBDAF3E095626E9407D">
    <w:name w:val="8597E21E01754CBDAF3E095626E9407D"/>
    <w:rsid w:val="00083166"/>
  </w:style>
  <w:style w:type="paragraph" w:customStyle="1" w:styleId="C742B95CE87E4A8085E3ACFB16F88481">
    <w:name w:val="C742B95CE87E4A8085E3ACFB16F88481"/>
    <w:rsid w:val="00083166"/>
  </w:style>
  <w:style w:type="paragraph" w:customStyle="1" w:styleId="C5BEEDFFFD374351821D3AED3E36D35B">
    <w:name w:val="C5BEEDFFFD374351821D3AED3E36D35B"/>
    <w:rsid w:val="00083166"/>
  </w:style>
  <w:style w:type="paragraph" w:customStyle="1" w:styleId="1AF1E7065EF14501AC5CFD7322077AD6">
    <w:name w:val="1AF1E7065EF14501AC5CFD7322077AD6"/>
    <w:rsid w:val="00083166"/>
  </w:style>
  <w:style w:type="paragraph" w:customStyle="1" w:styleId="84A86AB13D7D4DA8A2406FDD317091D0">
    <w:name w:val="84A86AB13D7D4DA8A2406FDD317091D0"/>
    <w:rsid w:val="00083166"/>
  </w:style>
  <w:style w:type="paragraph" w:customStyle="1" w:styleId="9B4B4B24AB284B599C43AD29130640E8">
    <w:name w:val="9B4B4B24AB284B599C43AD29130640E8"/>
    <w:rsid w:val="00083166"/>
  </w:style>
  <w:style w:type="paragraph" w:customStyle="1" w:styleId="12C20203D9474E0686D1465B2045E919">
    <w:name w:val="12C20203D9474E0686D1465B2045E919"/>
    <w:rsid w:val="00976521"/>
  </w:style>
  <w:style w:type="paragraph" w:customStyle="1" w:styleId="5077E75813BF4FD2A078CC3961E50D02">
    <w:name w:val="5077E75813BF4FD2A078CC3961E50D02"/>
    <w:rsid w:val="00976521"/>
  </w:style>
  <w:style w:type="paragraph" w:customStyle="1" w:styleId="0D6D50D163F54A19B6F5340EF5B3ADDA">
    <w:name w:val="0D6D50D163F54A19B6F5340EF5B3ADDA"/>
    <w:rsid w:val="00976521"/>
  </w:style>
  <w:style w:type="paragraph" w:customStyle="1" w:styleId="F0016BBE2D664A6996D4139EAB87C65E">
    <w:name w:val="F0016BBE2D664A6996D4139EAB87C65E"/>
    <w:rsid w:val="00976521"/>
  </w:style>
  <w:style w:type="paragraph" w:customStyle="1" w:styleId="C219693E0E624F53AB6343A5A17C3A33">
    <w:name w:val="C219693E0E624F53AB6343A5A17C3A33"/>
    <w:rsid w:val="00976521"/>
  </w:style>
  <w:style w:type="paragraph" w:customStyle="1" w:styleId="C99835C753A04DC3A3F8C159E5E5B14F">
    <w:name w:val="C99835C753A04DC3A3F8C159E5E5B14F"/>
    <w:rsid w:val="00976521"/>
  </w:style>
  <w:style w:type="paragraph" w:customStyle="1" w:styleId="2E0CDB63F50C4D4FAA84EA7764251BDE">
    <w:name w:val="2E0CDB63F50C4D4FAA84EA7764251BDE"/>
    <w:rsid w:val="00976521"/>
  </w:style>
  <w:style w:type="paragraph" w:customStyle="1" w:styleId="516FBBD3C5B24B8DB7C3D0349F59B9E6">
    <w:name w:val="516FBBD3C5B24B8DB7C3D0349F59B9E6"/>
    <w:rsid w:val="00976521"/>
  </w:style>
  <w:style w:type="paragraph" w:customStyle="1" w:styleId="96E7660CBC6D46D5BEE7FB507D93DFC1">
    <w:name w:val="96E7660CBC6D46D5BEE7FB507D93DFC1"/>
    <w:rsid w:val="00976521"/>
  </w:style>
  <w:style w:type="paragraph" w:customStyle="1" w:styleId="6D9F5A96525C4A9A98C6D7CD5362443A">
    <w:name w:val="6D9F5A96525C4A9A98C6D7CD5362443A"/>
    <w:rsid w:val="00976521"/>
  </w:style>
  <w:style w:type="paragraph" w:customStyle="1" w:styleId="C55DCACBC9F74A25A6FE5F1F9AD4C1CE">
    <w:name w:val="C55DCACBC9F74A25A6FE5F1F9AD4C1CE"/>
    <w:rsid w:val="00976521"/>
  </w:style>
  <w:style w:type="paragraph" w:customStyle="1" w:styleId="ECBDF433754A435EB5BA71F1F0A1CFB0">
    <w:name w:val="ECBDF433754A435EB5BA71F1F0A1CFB0"/>
    <w:rsid w:val="00976521"/>
  </w:style>
  <w:style w:type="paragraph" w:customStyle="1" w:styleId="241F0390B1B941929DA4E44BA2FBACE9">
    <w:name w:val="241F0390B1B941929DA4E44BA2FBACE9"/>
    <w:rsid w:val="00976521"/>
  </w:style>
  <w:style w:type="paragraph" w:customStyle="1" w:styleId="0B9FF1E3E5C640B3A1D1EA586CF907AB">
    <w:name w:val="0B9FF1E3E5C640B3A1D1EA586CF907AB"/>
    <w:rsid w:val="00976521"/>
  </w:style>
  <w:style w:type="paragraph" w:customStyle="1" w:styleId="BCD28C59A0F545138BE40EA3EFFF0853">
    <w:name w:val="BCD28C59A0F545138BE40EA3EFFF0853"/>
    <w:rsid w:val="00976521"/>
  </w:style>
  <w:style w:type="paragraph" w:customStyle="1" w:styleId="9523B311E2164B18ADC6491DBE2B6551">
    <w:name w:val="9523B311E2164B18ADC6491DBE2B6551"/>
    <w:rsid w:val="00976521"/>
  </w:style>
  <w:style w:type="paragraph" w:customStyle="1" w:styleId="BEBD5BACF0C64ADEBDB9540C8C396185">
    <w:name w:val="BEBD5BACF0C64ADEBDB9540C8C396185"/>
    <w:rsid w:val="00976521"/>
  </w:style>
  <w:style w:type="paragraph" w:customStyle="1" w:styleId="EB875DF3027C4E7BAD3CED282A458BFE">
    <w:name w:val="EB875DF3027C4E7BAD3CED282A458BFE"/>
    <w:rsid w:val="00976521"/>
  </w:style>
  <w:style w:type="paragraph" w:customStyle="1" w:styleId="203F584241944CBD8C36A3EB66FE0335">
    <w:name w:val="203F584241944CBD8C36A3EB66FE0335"/>
    <w:rsid w:val="00976521"/>
  </w:style>
  <w:style w:type="paragraph" w:customStyle="1" w:styleId="024A6067F1D442A0805DCDEFEED3E603">
    <w:name w:val="024A6067F1D442A0805DCDEFEED3E603"/>
    <w:rsid w:val="00976521"/>
  </w:style>
  <w:style w:type="paragraph" w:customStyle="1" w:styleId="8231AEC8F1734ED890E65562E569BE3C">
    <w:name w:val="8231AEC8F1734ED890E65562E569BE3C"/>
    <w:rsid w:val="00976521"/>
  </w:style>
  <w:style w:type="paragraph" w:customStyle="1" w:styleId="1E4E526E006846DD99B378744AF34583">
    <w:name w:val="1E4E526E006846DD99B378744AF34583"/>
    <w:rsid w:val="00976521"/>
  </w:style>
  <w:style w:type="paragraph" w:customStyle="1" w:styleId="BFDE67C5F6DD4D4FBACFBEF98A4B09A3">
    <w:name w:val="BFDE67C5F6DD4D4FBACFBEF98A4B09A3"/>
    <w:rsid w:val="00976521"/>
  </w:style>
  <w:style w:type="paragraph" w:customStyle="1" w:styleId="AE2F286294C249DAB0557EB44EECE833">
    <w:name w:val="AE2F286294C249DAB0557EB44EECE833"/>
    <w:rsid w:val="00976521"/>
  </w:style>
  <w:style w:type="paragraph" w:customStyle="1" w:styleId="4FD19AC43DF64731AFFC20564744C608">
    <w:name w:val="4FD19AC43DF64731AFFC20564744C608"/>
    <w:rsid w:val="00976521"/>
  </w:style>
  <w:style w:type="paragraph" w:customStyle="1" w:styleId="F309D237011D461D9DF1AD69CE93F514">
    <w:name w:val="F309D237011D461D9DF1AD69CE93F514"/>
    <w:rsid w:val="00976521"/>
  </w:style>
  <w:style w:type="paragraph" w:customStyle="1" w:styleId="BD2E43DFEAB74ECE958AF214A000AA20">
    <w:name w:val="BD2E43DFEAB74ECE958AF214A000AA20"/>
    <w:rsid w:val="00976521"/>
  </w:style>
  <w:style w:type="paragraph" w:customStyle="1" w:styleId="D5CD02B661824CD285EE85C1824CE91C">
    <w:name w:val="D5CD02B661824CD285EE85C1824CE91C"/>
    <w:rsid w:val="00976521"/>
  </w:style>
  <w:style w:type="paragraph" w:customStyle="1" w:styleId="36F4EE840DE0469F88EC6066F7570371">
    <w:name w:val="36F4EE840DE0469F88EC6066F7570371"/>
    <w:rsid w:val="00976521"/>
  </w:style>
  <w:style w:type="paragraph" w:customStyle="1" w:styleId="9EC1EF8C163E43E0AEB5CC6E37882810">
    <w:name w:val="9EC1EF8C163E43E0AEB5CC6E37882810"/>
    <w:rsid w:val="00976521"/>
  </w:style>
  <w:style w:type="paragraph" w:customStyle="1" w:styleId="DB9612671BE1445CAA506637C7C184DC">
    <w:name w:val="DB9612671BE1445CAA506637C7C184DC"/>
    <w:rsid w:val="00976521"/>
  </w:style>
  <w:style w:type="paragraph" w:customStyle="1" w:styleId="6782CE72C73F44BBAAB5EF93349339EC">
    <w:name w:val="6782CE72C73F44BBAAB5EF93349339EC"/>
    <w:rsid w:val="00976521"/>
  </w:style>
  <w:style w:type="paragraph" w:customStyle="1" w:styleId="515EB2C5B9474270931173E1DFFD2683">
    <w:name w:val="515EB2C5B9474270931173E1DFFD2683"/>
    <w:rsid w:val="00976521"/>
  </w:style>
  <w:style w:type="paragraph" w:customStyle="1" w:styleId="70E9F6254E244C61AB9097E17F8EAB21">
    <w:name w:val="70E9F6254E244C61AB9097E17F8EAB21"/>
    <w:rsid w:val="00976521"/>
  </w:style>
  <w:style w:type="paragraph" w:customStyle="1" w:styleId="93C265B6A011448CA14EE3FE6B12BCAE">
    <w:name w:val="93C265B6A011448CA14EE3FE6B12BCAE"/>
    <w:rsid w:val="00976521"/>
  </w:style>
  <w:style w:type="paragraph" w:customStyle="1" w:styleId="4DC401EFBCD34E28B3EAF6A934815140">
    <w:name w:val="4DC401EFBCD34E28B3EAF6A934815140"/>
    <w:rsid w:val="00976521"/>
  </w:style>
  <w:style w:type="paragraph" w:customStyle="1" w:styleId="6FC7A8CC485B4CBE923DDEE8D1480DEF">
    <w:name w:val="6FC7A8CC485B4CBE923DDEE8D1480DEF"/>
    <w:rsid w:val="00976521"/>
  </w:style>
  <w:style w:type="paragraph" w:customStyle="1" w:styleId="BF296CABBED44FF28AC938677E5827E6">
    <w:name w:val="BF296CABBED44FF28AC938677E5827E6"/>
    <w:rsid w:val="00976521"/>
  </w:style>
  <w:style w:type="paragraph" w:customStyle="1" w:styleId="AF9F1168792C4DF590279952A2A1351B">
    <w:name w:val="AF9F1168792C4DF590279952A2A1351B"/>
    <w:rsid w:val="00976521"/>
  </w:style>
  <w:style w:type="paragraph" w:customStyle="1" w:styleId="D06BC8A47E194DA59F80D5BDEEFB142C">
    <w:name w:val="D06BC8A47E194DA59F80D5BDEEFB142C"/>
    <w:rsid w:val="00976521"/>
  </w:style>
  <w:style w:type="paragraph" w:customStyle="1" w:styleId="9B937D35C32C427F90D786DFCE0AE468">
    <w:name w:val="9B937D35C32C427F90D786DFCE0AE468"/>
    <w:rsid w:val="00976521"/>
  </w:style>
  <w:style w:type="paragraph" w:customStyle="1" w:styleId="C1D89210BA8742AF97541A4C1C83BC34">
    <w:name w:val="C1D89210BA8742AF97541A4C1C83BC34"/>
    <w:rsid w:val="00976521"/>
  </w:style>
  <w:style w:type="paragraph" w:customStyle="1" w:styleId="59C13803511F452C912ECBE28E940E96">
    <w:name w:val="59C13803511F452C912ECBE28E940E96"/>
    <w:rsid w:val="00976521"/>
  </w:style>
  <w:style w:type="paragraph" w:customStyle="1" w:styleId="9C687749C18744D981AFADF22C94AC51">
    <w:name w:val="9C687749C18744D981AFADF22C94AC51"/>
    <w:rsid w:val="00976521"/>
  </w:style>
  <w:style w:type="paragraph" w:customStyle="1" w:styleId="38CF31D77434411E8C5180F8FCADD478">
    <w:name w:val="38CF31D77434411E8C5180F8FCADD478"/>
    <w:rsid w:val="00976521"/>
  </w:style>
  <w:style w:type="paragraph" w:customStyle="1" w:styleId="A5EC5412ADBA4EDAB72AA7278FA71FF8">
    <w:name w:val="A5EC5412ADBA4EDAB72AA7278FA71FF8"/>
    <w:rsid w:val="00976521"/>
  </w:style>
  <w:style w:type="paragraph" w:customStyle="1" w:styleId="9D6F79E1FD9D480898075B6CA16ED9CC">
    <w:name w:val="9D6F79E1FD9D480898075B6CA16ED9CC"/>
    <w:rsid w:val="00976521"/>
  </w:style>
  <w:style w:type="paragraph" w:customStyle="1" w:styleId="5A608E7D84EF45C98E867AFB86365838">
    <w:name w:val="5A608E7D84EF45C98E867AFB86365838"/>
    <w:rsid w:val="00976521"/>
  </w:style>
  <w:style w:type="paragraph" w:customStyle="1" w:styleId="495D957B9ED94552BC494DC33C5C39FC">
    <w:name w:val="495D957B9ED94552BC494DC33C5C39FC"/>
    <w:rsid w:val="00976521"/>
  </w:style>
  <w:style w:type="paragraph" w:customStyle="1" w:styleId="2ECE65132AEF4EB3AB57B7CE6F03FB72">
    <w:name w:val="2ECE65132AEF4EB3AB57B7CE6F03FB72"/>
    <w:rsid w:val="00976521"/>
  </w:style>
  <w:style w:type="paragraph" w:customStyle="1" w:styleId="BAA7AC52C5C54B839E3B1C61633544C2">
    <w:name w:val="BAA7AC52C5C54B839E3B1C61633544C2"/>
    <w:rsid w:val="00976521"/>
  </w:style>
  <w:style w:type="paragraph" w:customStyle="1" w:styleId="887861561D454823927DD6951613157D">
    <w:name w:val="887861561D454823927DD6951613157D"/>
    <w:rsid w:val="00976521"/>
  </w:style>
  <w:style w:type="paragraph" w:customStyle="1" w:styleId="2515E3C031414BCAA8EA2F662945FCF1">
    <w:name w:val="2515E3C031414BCAA8EA2F662945FCF1"/>
    <w:rsid w:val="00976521"/>
  </w:style>
  <w:style w:type="paragraph" w:customStyle="1" w:styleId="860CD895E4AF4FA0AE01D75BD43D6576">
    <w:name w:val="860CD895E4AF4FA0AE01D75BD43D6576"/>
    <w:rsid w:val="00976521"/>
  </w:style>
  <w:style w:type="paragraph" w:customStyle="1" w:styleId="1852604126AB4DEFBBE1325C27896EDC">
    <w:name w:val="1852604126AB4DEFBBE1325C27896EDC"/>
    <w:rsid w:val="00976521"/>
  </w:style>
  <w:style w:type="paragraph" w:customStyle="1" w:styleId="01D97EFC80CC43C78792AA741D26E14D">
    <w:name w:val="01D97EFC80CC43C78792AA741D26E14D"/>
    <w:rsid w:val="00976521"/>
  </w:style>
  <w:style w:type="paragraph" w:customStyle="1" w:styleId="2DCB5174A8B84764932F0A447D69D918">
    <w:name w:val="2DCB5174A8B84764932F0A447D69D918"/>
    <w:rsid w:val="00976521"/>
  </w:style>
  <w:style w:type="paragraph" w:customStyle="1" w:styleId="87F705E60E90450FADE7ACCD623B6A0F">
    <w:name w:val="87F705E60E90450FADE7ACCD623B6A0F"/>
    <w:rsid w:val="00976521"/>
  </w:style>
  <w:style w:type="paragraph" w:customStyle="1" w:styleId="C6F0CF0EBCA749EABC15FC755894C402">
    <w:name w:val="C6F0CF0EBCA749EABC15FC755894C402"/>
    <w:rsid w:val="00976521"/>
  </w:style>
  <w:style w:type="paragraph" w:customStyle="1" w:styleId="0BD6253FAB674E14BC725CE79DE4A452">
    <w:name w:val="0BD6253FAB674E14BC725CE79DE4A452"/>
    <w:rsid w:val="00976521"/>
  </w:style>
  <w:style w:type="paragraph" w:customStyle="1" w:styleId="A30E559A01314906A0117BE06DAFC3D5">
    <w:name w:val="A30E559A01314906A0117BE06DAFC3D5"/>
    <w:rsid w:val="00976521"/>
  </w:style>
  <w:style w:type="paragraph" w:customStyle="1" w:styleId="D55E709D906640EE811D4F2D10862D64">
    <w:name w:val="D55E709D906640EE811D4F2D10862D64"/>
    <w:rsid w:val="00976521"/>
  </w:style>
  <w:style w:type="paragraph" w:customStyle="1" w:styleId="35C4B509EB164E2B859488B20B8FFA5D">
    <w:name w:val="35C4B509EB164E2B859488B20B8FFA5D"/>
    <w:rsid w:val="00976521"/>
  </w:style>
  <w:style w:type="paragraph" w:customStyle="1" w:styleId="E4BEDFBE0E41478D9060D6B208A5D6FC">
    <w:name w:val="E4BEDFBE0E41478D9060D6B208A5D6FC"/>
    <w:rsid w:val="00976521"/>
  </w:style>
  <w:style w:type="paragraph" w:customStyle="1" w:styleId="A4EC6388D750469590343075A31620D7">
    <w:name w:val="A4EC6388D750469590343075A31620D7"/>
    <w:rsid w:val="00976521"/>
  </w:style>
  <w:style w:type="paragraph" w:customStyle="1" w:styleId="435EBDAB1B4F417E886BAA3E6A057E7D">
    <w:name w:val="435EBDAB1B4F417E886BAA3E6A057E7D"/>
    <w:rsid w:val="00976521"/>
  </w:style>
  <w:style w:type="paragraph" w:customStyle="1" w:styleId="783348EC4CC747918AEBB0E784F4F4CB">
    <w:name w:val="783348EC4CC747918AEBB0E784F4F4CB"/>
    <w:rsid w:val="00976521"/>
  </w:style>
  <w:style w:type="paragraph" w:customStyle="1" w:styleId="94FBF3055604447FB1B0FC83F32ED815">
    <w:name w:val="94FBF3055604447FB1B0FC83F32ED815"/>
    <w:rsid w:val="00976521"/>
  </w:style>
  <w:style w:type="paragraph" w:customStyle="1" w:styleId="077B8DA0925741A1A2F566EF8D9FC489">
    <w:name w:val="077B8DA0925741A1A2F566EF8D9FC489"/>
    <w:rsid w:val="00976521"/>
  </w:style>
  <w:style w:type="paragraph" w:customStyle="1" w:styleId="59CC31E99B844E9CB871303A52CBDBA5">
    <w:name w:val="59CC31E99B844E9CB871303A52CBDBA5"/>
    <w:rsid w:val="00976521"/>
  </w:style>
  <w:style w:type="paragraph" w:customStyle="1" w:styleId="9F28B74B5B8F47118E98F2D27BE10B8D">
    <w:name w:val="9F28B74B5B8F47118E98F2D27BE10B8D"/>
    <w:rsid w:val="00976521"/>
  </w:style>
  <w:style w:type="paragraph" w:customStyle="1" w:styleId="98F917C5D596410B8B0633EA6FB5B1D2">
    <w:name w:val="98F917C5D596410B8B0633EA6FB5B1D2"/>
    <w:rsid w:val="00976521"/>
  </w:style>
  <w:style w:type="paragraph" w:customStyle="1" w:styleId="9ED88A1DDFED4F60AFC085B97B22CC72">
    <w:name w:val="9ED88A1DDFED4F60AFC085B97B22CC72"/>
    <w:rsid w:val="00976521"/>
  </w:style>
  <w:style w:type="paragraph" w:customStyle="1" w:styleId="519FA5E571824CECB5A09FE8CAF303D9">
    <w:name w:val="519FA5E571824CECB5A09FE8CAF303D9"/>
    <w:rsid w:val="00976521"/>
  </w:style>
  <w:style w:type="paragraph" w:customStyle="1" w:styleId="5A8EB84DAEE648C19CF0AD2FEF326FBD">
    <w:name w:val="5A8EB84DAEE648C19CF0AD2FEF326FBD"/>
    <w:rsid w:val="00976521"/>
  </w:style>
  <w:style w:type="paragraph" w:customStyle="1" w:styleId="21D50D97EA064B198C1EEDE460F85EC8">
    <w:name w:val="21D50D97EA064B198C1EEDE460F85EC8"/>
    <w:rsid w:val="00976521"/>
  </w:style>
  <w:style w:type="paragraph" w:customStyle="1" w:styleId="C91D1980F25444088C726BCD6FCA2896">
    <w:name w:val="C91D1980F25444088C726BCD6FCA2896"/>
    <w:rsid w:val="00976521"/>
  </w:style>
  <w:style w:type="paragraph" w:customStyle="1" w:styleId="C90F5C59993040C3820A6253DE99DF49">
    <w:name w:val="C90F5C59993040C3820A6253DE99DF49"/>
    <w:rsid w:val="00976521"/>
  </w:style>
  <w:style w:type="paragraph" w:customStyle="1" w:styleId="2F691386ADAB4F52920D6F2D3C20E41E">
    <w:name w:val="2F691386ADAB4F52920D6F2D3C20E41E"/>
    <w:rsid w:val="00976521"/>
  </w:style>
  <w:style w:type="paragraph" w:customStyle="1" w:styleId="E4835EED12854F58897306AEB6133200">
    <w:name w:val="E4835EED12854F58897306AEB6133200"/>
    <w:rsid w:val="00976521"/>
  </w:style>
  <w:style w:type="paragraph" w:customStyle="1" w:styleId="E11D42ACFC714823B798378E60093E98">
    <w:name w:val="E11D42ACFC714823B798378E60093E98"/>
    <w:rsid w:val="00976521"/>
  </w:style>
  <w:style w:type="paragraph" w:customStyle="1" w:styleId="94BEA26FA05A49D38CC05AC2BFE45116">
    <w:name w:val="94BEA26FA05A49D38CC05AC2BFE45116"/>
    <w:rsid w:val="00976521"/>
  </w:style>
  <w:style w:type="paragraph" w:customStyle="1" w:styleId="7A8DA538A29442CB948D7CC4D1D65451">
    <w:name w:val="7A8DA538A29442CB948D7CC4D1D65451"/>
    <w:rsid w:val="00976521"/>
  </w:style>
  <w:style w:type="paragraph" w:customStyle="1" w:styleId="B4560A0866804EB0AF43DC23BF3519C3">
    <w:name w:val="B4560A0866804EB0AF43DC23BF3519C3"/>
    <w:rsid w:val="00976521"/>
  </w:style>
  <w:style w:type="paragraph" w:customStyle="1" w:styleId="36A074E858384CD7A15F4B5134EF2BE6">
    <w:name w:val="36A074E858384CD7A15F4B5134EF2BE6"/>
    <w:rsid w:val="00976521"/>
  </w:style>
  <w:style w:type="paragraph" w:customStyle="1" w:styleId="0C7D86FCBFB74B289E61286F4F8BEC68">
    <w:name w:val="0C7D86FCBFB74B289E61286F4F8BEC68"/>
    <w:rsid w:val="00976521"/>
  </w:style>
  <w:style w:type="paragraph" w:customStyle="1" w:styleId="8B9DB0A00A674A6892A427A66F25C213">
    <w:name w:val="8B9DB0A00A674A6892A427A66F25C213"/>
    <w:rsid w:val="00976521"/>
  </w:style>
  <w:style w:type="paragraph" w:customStyle="1" w:styleId="66CD37DD3D294573B12E686CC37E5B04">
    <w:name w:val="66CD37DD3D294573B12E686CC37E5B04"/>
    <w:rsid w:val="00976521"/>
  </w:style>
  <w:style w:type="paragraph" w:customStyle="1" w:styleId="CBA5EAD5540D4D2987101F62CD92101B">
    <w:name w:val="CBA5EAD5540D4D2987101F62CD92101B"/>
    <w:rsid w:val="00976521"/>
  </w:style>
  <w:style w:type="paragraph" w:customStyle="1" w:styleId="FF03BBAD4D90465E95C51902BE4729B0">
    <w:name w:val="FF03BBAD4D90465E95C51902BE4729B0"/>
    <w:rsid w:val="00976521"/>
  </w:style>
  <w:style w:type="paragraph" w:customStyle="1" w:styleId="780A768DB967412EB6C9A5A592E71DDD">
    <w:name w:val="780A768DB967412EB6C9A5A592E71DDD"/>
    <w:rsid w:val="00976521"/>
  </w:style>
  <w:style w:type="paragraph" w:customStyle="1" w:styleId="92F701C08980412F88BA101648D25998">
    <w:name w:val="92F701C08980412F88BA101648D25998"/>
    <w:rsid w:val="00976521"/>
  </w:style>
  <w:style w:type="paragraph" w:customStyle="1" w:styleId="11AC8975BE3C48D88083F7485CD1C94F">
    <w:name w:val="11AC8975BE3C48D88083F7485CD1C94F"/>
    <w:rsid w:val="00976521"/>
  </w:style>
  <w:style w:type="paragraph" w:customStyle="1" w:styleId="E406B6D45B42402C8A00FA5CBFEDCA46">
    <w:name w:val="E406B6D45B42402C8A00FA5CBFEDCA46"/>
    <w:rsid w:val="00976521"/>
  </w:style>
  <w:style w:type="paragraph" w:customStyle="1" w:styleId="7039AC4818164C0AA572BF1B62F6F73E">
    <w:name w:val="7039AC4818164C0AA572BF1B62F6F73E"/>
    <w:rsid w:val="00976521"/>
  </w:style>
  <w:style w:type="paragraph" w:customStyle="1" w:styleId="67712D1901DD4922A95F003641FE7231">
    <w:name w:val="67712D1901DD4922A95F003641FE7231"/>
    <w:rsid w:val="00976521"/>
  </w:style>
  <w:style w:type="paragraph" w:customStyle="1" w:styleId="BF45C2333EBB48049993227A2E4C6D8D">
    <w:name w:val="BF45C2333EBB48049993227A2E4C6D8D"/>
    <w:rsid w:val="00976521"/>
  </w:style>
  <w:style w:type="paragraph" w:customStyle="1" w:styleId="4A9B99DC83D24A7CB1A3606D03EE0A31">
    <w:name w:val="4A9B99DC83D24A7CB1A3606D03EE0A31"/>
    <w:rsid w:val="00976521"/>
  </w:style>
  <w:style w:type="paragraph" w:customStyle="1" w:styleId="F385476EB4F949EAAAC2696BF23C016F">
    <w:name w:val="F385476EB4F949EAAAC2696BF23C016F"/>
    <w:rsid w:val="00976521"/>
  </w:style>
  <w:style w:type="paragraph" w:customStyle="1" w:styleId="B44ED05E53FB4A40888456E7AE3BF9F3">
    <w:name w:val="B44ED05E53FB4A40888456E7AE3BF9F3"/>
    <w:rsid w:val="00976521"/>
  </w:style>
  <w:style w:type="paragraph" w:customStyle="1" w:styleId="71537DC24C114E99A16A31E11C82669F">
    <w:name w:val="71537DC24C114E99A16A31E11C82669F"/>
    <w:rsid w:val="00976521"/>
  </w:style>
  <w:style w:type="paragraph" w:customStyle="1" w:styleId="04BD97D7FFC74894855A045253F70D57">
    <w:name w:val="04BD97D7FFC74894855A045253F70D57"/>
    <w:rsid w:val="00976521"/>
  </w:style>
  <w:style w:type="paragraph" w:customStyle="1" w:styleId="40B8FA16F121461FAB612D0D7EE37B31">
    <w:name w:val="40B8FA16F121461FAB612D0D7EE37B31"/>
    <w:rsid w:val="00976521"/>
  </w:style>
  <w:style w:type="paragraph" w:customStyle="1" w:styleId="4046DEEA073A4590B713561F3659FC8B">
    <w:name w:val="4046DEEA073A4590B713561F3659FC8B"/>
    <w:rsid w:val="00976521"/>
  </w:style>
  <w:style w:type="paragraph" w:customStyle="1" w:styleId="E974310FC96942C483BBE35ED1D0132B">
    <w:name w:val="E974310FC96942C483BBE35ED1D0132B"/>
    <w:rsid w:val="00976521"/>
  </w:style>
  <w:style w:type="paragraph" w:customStyle="1" w:styleId="007EFE3D22E54478ACA1298ACEB318A9">
    <w:name w:val="007EFE3D22E54478ACA1298ACEB318A9"/>
    <w:rsid w:val="00976521"/>
  </w:style>
  <w:style w:type="paragraph" w:customStyle="1" w:styleId="4EA918EE75F4482FB82FB9EC508C40D3">
    <w:name w:val="4EA918EE75F4482FB82FB9EC508C40D3"/>
    <w:rsid w:val="00976521"/>
  </w:style>
  <w:style w:type="paragraph" w:customStyle="1" w:styleId="8C60C549687945F2963B56147E62AF2B">
    <w:name w:val="8C60C549687945F2963B56147E62AF2B"/>
    <w:rsid w:val="00976521"/>
  </w:style>
  <w:style w:type="paragraph" w:customStyle="1" w:styleId="56549E3636124B88B66DDFE30CB8D621">
    <w:name w:val="56549E3636124B88B66DDFE30CB8D621"/>
    <w:rsid w:val="00976521"/>
  </w:style>
  <w:style w:type="paragraph" w:customStyle="1" w:styleId="FCE3E6F162BB4F6FBCCD083D6AFDAC73">
    <w:name w:val="FCE3E6F162BB4F6FBCCD083D6AFDAC73"/>
    <w:rsid w:val="00976521"/>
  </w:style>
  <w:style w:type="paragraph" w:customStyle="1" w:styleId="E172EEA002D44437A0C98E675B2155CE">
    <w:name w:val="E172EEA002D44437A0C98E675B2155CE"/>
    <w:rsid w:val="00976521"/>
  </w:style>
  <w:style w:type="paragraph" w:customStyle="1" w:styleId="5AC670DF99E046A7BF107E3F4D7FB444">
    <w:name w:val="5AC670DF99E046A7BF107E3F4D7FB444"/>
    <w:rsid w:val="00976521"/>
  </w:style>
  <w:style w:type="paragraph" w:customStyle="1" w:styleId="B498E90E66554836A87F80E352933BE8">
    <w:name w:val="B498E90E66554836A87F80E352933BE8"/>
    <w:rsid w:val="00976521"/>
  </w:style>
  <w:style w:type="paragraph" w:customStyle="1" w:styleId="0AFDE2D8F2554A088C7C076D36CD4510">
    <w:name w:val="0AFDE2D8F2554A088C7C076D36CD4510"/>
    <w:rsid w:val="00976521"/>
  </w:style>
  <w:style w:type="paragraph" w:customStyle="1" w:styleId="FB2278EA4FB546C787E5A2D74AEC87AC">
    <w:name w:val="FB2278EA4FB546C787E5A2D74AEC87AC"/>
    <w:rsid w:val="00976521"/>
  </w:style>
  <w:style w:type="paragraph" w:customStyle="1" w:styleId="92D9569371364B46835778B06B223746">
    <w:name w:val="92D9569371364B46835778B06B223746"/>
    <w:rsid w:val="00976521"/>
  </w:style>
  <w:style w:type="paragraph" w:customStyle="1" w:styleId="529C2992D4074CF3853D77979ACBA22C">
    <w:name w:val="529C2992D4074CF3853D77979ACBA22C"/>
    <w:rsid w:val="00976521"/>
  </w:style>
  <w:style w:type="paragraph" w:customStyle="1" w:styleId="7277BFC270A04DDAA0F76C64C8A944BF">
    <w:name w:val="7277BFC270A04DDAA0F76C64C8A944BF"/>
    <w:rsid w:val="00976521"/>
  </w:style>
  <w:style w:type="paragraph" w:customStyle="1" w:styleId="EA84ABE408EE4A99A39C998476E0EE5B">
    <w:name w:val="EA84ABE408EE4A99A39C998476E0EE5B"/>
    <w:rsid w:val="00976521"/>
  </w:style>
  <w:style w:type="paragraph" w:customStyle="1" w:styleId="016722C4FB8B44D790278A12BD1A53AC">
    <w:name w:val="016722C4FB8B44D790278A12BD1A53AC"/>
    <w:rsid w:val="00976521"/>
  </w:style>
  <w:style w:type="paragraph" w:customStyle="1" w:styleId="38D1F0685C844465883B1EB00E9797CE">
    <w:name w:val="38D1F0685C844465883B1EB00E9797CE"/>
    <w:rsid w:val="00976521"/>
  </w:style>
  <w:style w:type="paragraph" w:customStyle="1" w:styleId="D9989EE1C75445139F3BEF5B5B4E4E30">
    <w:name w:val="D9989EE1C75445139F3BEF5B5B4E4E30"/>
    <w:rsid w:val="00976521"/>
  </w:style>
  <w:style w:type="paragraph" w:customStyle="1" w:styleId="4205F476F8F64ADAAEFAE453A141C247">
    <w:name w:val="4205F476F8F64ADAAEFAE453A141C247"/>
    <w:rsid w:val="00976521"/>
  </w:style>
  <w:style w:type="paragraph" w:customStyle="1" w:styleId="6FC447F514BD46149D3360EF2480BF01">
    <w:name w:val="6FC447F514BD46149D3360EF2480BF01"/>
    <w:rsid w:val="00976521"/>
  </w:style>
  <w:style w:type="paragraph" w:customStyle="1" w:styleId="AB0AF694C5BF4C34A8F74AE38089626A">
    <w:name w:val="AB0AF694C5BF4C34A8F74AE38089626A"/>
    <w:rsid w:val="00976521"/>
  </w:style>
  <w:style w:type="paragraph" w:customStyle="1" w:styleId="2BD54B3E116A403DA85811E9CA8372B9">
    <w:name w:val="2BD54B3E116A403DA85811E9CA8372B9"/>
    <w:rsid w:val="00976521"/>
  </w:style>
  <w:style w:type="paragraph" w:customStyle="1" w:styleId="BC7F7940C1DA4DA6A8A608D1F5F392C6">
    <w:name w:val="BC7F7940C1DA4DA6A8A608D1F5F392C6"/>
    <w:rsid w:val="00976521"/>
  </w:style>
  <w:style w:type="paragraph" w:customStyle="1" w:styleId="623C66DC2D02403FA0D80DE50893DDDD">
    <w:name w:val="623C66DC2D02403FA0D80DE50893DDDD"/>
    <w:rsid w:val="00976521"/>
  </w:style>
  <w:style w:type="paragraph" w:customStyle="1" w:styleId="84D28273F658465CBE73F0B70300826E">
    <w:name w:val="84D28273F658465CBE73F0B70300826E"/>
    <w:rsid w:val="00976521"/>
  </w:style>
  <w:style w:type="paragraph" w:customStyle="1" w:styleId="A94C59BA27C544A088C6B0C0DB94BAB7">
    <w:name w:val="A94C59BA27C544A088C6B0C0DB94BAB7"/>
    <w:rsid w:val="00976521"/>
  </w:style>
  <w:style w:type="paragraph" w:customStyle="1" w:styleId="88D2BB0511CE4E44A171BB9E7F24481C">
    <w:name w:val="88D2BB0511CE4E44A171BB9E7F24481C"/>
    <w:rsid w:val="00976521"/>
  </w:style>
  <w:style w:type="paragraph" w:customStyle="1" w:styleId="1C3620087C44473FB17CCDE4D46A28EE">
    <w:name w:val="1C3620087C44473FB17CCDE4D46A28EE"/>
    <w:rsid w:val="00976521"/>
  </w:style>
  <w:style w:type="paragraph" w:customStyle="1" w:styleId="4F3493AE2E0D42B28F1FA3E8BF5E43BC">
    <w:name w:val="4F3493AE2E0D42B28F1FA3E8BF5E43BC"/>
    <w:rsid w:val="00976521"/>
  </w:style>
  <w:style w:type="paragraph" w:customStyle="1" w:styleId="DBD8A7F7E70544D1BEA9FFF45FB4AE7A">
    <w:name w:val="DBD8A7F7E70544D1BEA9FFF45FB4AE7A"/>
    <w:rsid w:val="00976521"/>
  </w:style>
  <w:style w:type="paragraph" w:customStyle="1" w:styleId="0DB5A954FCB94CC68E545CBDA393FC49">
    <w:name w:val="0DB5A954FCB94CC68E545CBDA393FC49"/>
    <w:rsid w:val="00976521"/>
  </w:style>
  <w:style w:type="paragraph" w:customStyle="1" w:styleId="A767E14E090D43F1B39DE9A364B376A6">
    <w:name w:val="A767E14E090D43F1B39DE9A364B376A6"/>
    <w:rsid w:val="00976521"/>
  </w:style>
  <w:style w:type="paragraph" w:customStyle="1" w:styleId="DA9A23343C9143A58F1BA6A8E9DC5A2D">
    <w:name w:val="DA9A23343C9143A58F1BA6A8E9DC5A2D"/>
    <w:rsid w:val="00976521"/>
  </w:style>
  <w:style w:type="paragraph" w:customStyle="1" w:styleId="279BC02B4BAC4BE88569064B114790AF">
    <w:name w:val="279BC02B4BAC4BE88569064B114790AF"/>
    <w:rsid w:val="00976521"/>
  </w:style>
  <w:style w:type="paragraph" w:customStyle="1" w:styleId="C2DD350F7BBD434F9A85CFFCE12C9947">
    <w:name w:val="C2DD350F7BBD434F9A85CFFCE12C9947"/>
    <w:rsid w:val="00976521"/>
  </w:style>
  <w:style w:type="paragraph" w:customStyle="1" w:styleId="DB81BBF1ECC147FAA3598CBCF1125A77">
    <w:name w:val="DB81BBF1ECC147FAA3598CBCF1125A77"/>
    <w:rsid w:val="00976521"/>
  </w:style>
  <w:style w:type="paragraph" w:customStyle="1" w:styleId="04EB4BB07B55413B9A2744AA6838EC6D">
    <w:name w:val="04EB4BB07B55413B9A2744AA6838EC6D"/>
    <w:rsid w:val="00976521"/>
  </w:style>
  <w:style w:type="paragraph" w:customStyle="1" w:styleId="B7BCD7271E91474EB3305AA256FB2F21">
    <w:name w:val="B7BCD7271E91474EB3305AA256FB2F21"/>
    <w:rsid w:val="00976521"/>
  </w:style>
  <w:style w:type="paragraph" w:customStyle="1" w:styleId="9B7175F9433341A59B99E16DDEC955A7">
    <w:name w:val="9B7175F9433341A59B99E16DDEC955A7"/>
    <w:rsid w:val="00976521"/>
  </w:style>
  <w:style w:type="paragraph" w:customStyle="1" w:styleId="DD6ABF76ED164511B9D7312351E337A8">
    <w:name w:val="DD6ABF76ED164511B9D7312351E337A8"/>
    <w:rsid w:val="00976521"/>
  </w:style>
  <w:style w:type="paragraph" w:customStyle="1" w:styleId="47F905528E124E8D85C6FDF758F6C1DB">
    <w:name w:val="47F905528E124E8D85C6FDF758F6C1DB"/>
    <w:rsid w:val="00976521"/>
  </w:style>
  <w:style w:type="paragraph" w:customStyle="1" w:styleId="4086B3D25628450F975C0A2307C4760B">
    <w:name w:val="4086B3D25628450F975C0A2307C4760B"/>
    <w:rsid w:val="00976521"/>
  </w:style>
  <w:style w:type="paragraph" w:customStyle="1" w:styleId="A815FBB7C6CE46C0BB0EDC464D96837F">
    <w:name w:val="A815FBB7C6CE46C0BB0EDC464D96837F"/>
    <w:rsid w:val="00976521"/>
  </w:style>
  <w:style w:type="paragraph" w:customStyle="1" w:styleId="9465F27CB7C14EB0BA010AB748E08B09">
    <w:name w:val="9465F27CB7C14EB0BA010AB748E08B09"/>
    <w:rsid w:val="00976521"/>
  </w:style>
  <w:style w:type="paragraph" w:customStyle="1" w:styleId="8AB6E269AB514DCD99ABD24BDC862B9F">
    <w:name w:val="8AB6E269AB514DCD99ABD24BDC862B9F"/>
    <w:rsid w:val="00976521"/>
  </w:style>
  <w:style w:type="paragraph" w:customStyle="1" w:styleId="B533D4A7447E4508BDAD22AB8121EC5E">
    <w:name w:val="B533D4A7447E4508BDAD22AB8121EC5E"/>
    <w:rsid w:val="00976521"/>
  </w:style>
  <w:style w:type="paragraph" w:customStyle="1" w:styleId="4CF71EFB625E44049C8EDB640E7F329B">
    <w:name w:val="4CF71EFB625E44049C8EDB640E7F329B"/>
    <w:rsid w:val="00976521"/>
  </w:style>
  <w:style w:type="paragraph" w:customStyle="1" w:styleId="10ACB7812F144595A6C5A36992B6DB37">
    <w:name w:val="10ACB7812F144595A6C5A36992B6DB37"/>
    <w:rsid w:val="00976521"/>
  </w:style>
  <w:style w:type="paragraph" w:customStyle="1" w:styleId="C2B5BA2560A64041B05D11587F1CC310">
    <w:name w:val="C2B5BA2560A64041B05D11587F1CC310"/>
    <w:rsid w:val="00976521"/>
  </w:style>
  <w:style w:type="paragraph" w:customStyle="1" w:styleId="67A710796F7546E593DF3175A4ACC40A">
    <w:name w:val="67A710796F7546E593DF3175A4ACC40A"/>
    <w:rsid w:val="00976521"/>
  </w:style>
  <w:style w:type="paragraph" w:customStyle="1" w:styleId="E1F9AE6142354446A12BA511D654C725">
    <w:name w:val="E1F9AE6142354446A12BA511D654C725"/>
    <w:rsid w:val="00976521"/>
  </w:style>
  <w:style w:type="paragraph" w:customStyle="1" w:styleId="72A40CCD88D64C8D87D9CABEED5AD340">
    <w:name w:val="72A40CCD88D64C8D87D9CABEED5AD340"/>
    <w:rsid w:val="00976521"/>
  </w:style>
  <w:style w:type="paragraph" w:customStyle="1" w:styleId="79D70554FA654DA6BAB6546C454E3B75">
    <w:name w:val="79D70554FA654DA6BAB6546C454E3B75"/>
    <w:rsid w:val="00976521"/>
  </w:style>
  <w:style w:type="paragraph" w:customStyle="1" w:styleId="A2A3FCFB04E64710AE379C2AE001EC18">
    <w:name w:val="A2A3FCFB04E64710AE379C2AE001EC18"/>
    <w:rsid w:val="00976521"/>
  </w:style>
  <w:style w:type="paragraph" w:customStyle="1" w:styleId="55EDCF121AE841199C42B76A160A8492">
    <w:name w:val="55EDCF121AE841199C42B76A160A8492"/>
    <w:rsid w:val="00976521"/>
  </w:style>
  <w:style w:type="paragraph" w:customStyle="1" w:styleId="128329D0F3884497AD659E8801B88DE9">
    <w:name w:val="128329D0F3884497AD659E8801B88DE9"/>
    <w:rsid w:val="00976521"/>
  </w:style>
  <w:style w:type="paragraph" w:customStyle="1" w:styleId="4FBD59F75CDD44768A2A8B23A5C005D9">
    <w:name w:val="4FBD59F75CDD44768A2A8B23A5C005D9"/>
    <w:rsid w:val="00976521"/>
  </w:style>
  <w:style w:type="paragraph" w:customStyle="1" w:styleId="F8A36080784040009721AD70327E239A">
    <w:name w:val="F8A36080784040009721AD70327E239A"/>
    <w:rsid w:val="00976521"/>
  </w:style>
  <w:style w:type="paragraph" w:customStyle="1" w:styleId="D3A068D091A041C4B4BEB8FD9436A7DD">
    <w:name w:val="D3A068D091A041C4B4BEB8FD9436A7DD"/>
    <w:rsid w:val="00976521"/>
  </w:style>
  <w:style w:type="paragraph" w:customStyle="1" w:styleId="D0787B48B0B94AF892B04EC138E2A0F8">
    <w:name w:val="D0787B48B0B94AF892B04EC138E2A0F8"/>
    <w:rsid w:val="00976521"/>
  </w:style>
  <w:style w:type="paragraph" w:customStyle="1" w:styleId="B149CA6047AD4963A15731644002C835">
    <w:name w:val="B149CA6047AD4963A15731644002C835"/>
    <w:rsid w:val="00976521"/>
  </w:style>
  <w:style w:type="paragraph" w:customStyle="1" w:styleId="CCC9A146B39745E08C551C4389866E03">
    <w:name w:val="CCC9A146B39745E08C551C4389866E03"/>
    <w:rsid w:val="00976521"/>
  </w:style>
  <w:style w:type="paragraph" w:customStyle="1" w:styleId="0BEC0D806EAB4FA89862868BD86CCDB3">
    <w:name w:val="0BEC0D806EAB4FA89862868BD86CCDB3"/>
    <w:rsid w:val="00976521"/>
  </w:style>
  <w:style w:type="paragraph" w:customStyle="1" w:styleId="98D82086B159424CBBBCDE562D640E04">
    <w:name w:val="98D82086B159424CBBBCDE562D640E04"/>
    <w:rsid w:val="00976521"/>
  </w:style>
  <w:style w:type="paragraph" w:customStyle="1" w:styleId="91A0C6123C494A8190498C492CBC4089">
    <w:name w:val="91A0C6123C494A8190498C492CBC4089"/>
    <w:rsid w:val="00976521"/>
  </w:style>
  <w:style w:type="paragraph" w:customStyle="1" w:styleId="2503FF3949AD46E7BE19A71C2A751476">
    <w:name w:val="2503FF3949AD46E7BE19A71C2A751476"/>
    <w:rsid w:val="00976521"/>
  </w:style>
  <w:style w:type="paragraph" w:customStyle="1" w:styleId="D15781B3CB1242C89087EBA23E7E511E">
    <w:name w:val="D15781B3CB1242C89087EBA23E7E511E"/>
    <w:rsid w:val="00976521"/>
  </w:style>
  <w:style w:type="paragraph" w:customStyle="1" w:styleId="0B95237C6D5847D698F3CA870A5BB15F">
    <w:name w:val="0B95237C6D5847D698F3CA870A5BB15F"/>
    <w:rsid w:val="00976521"/>
  </w:style>
  <w:style w:type="paragraph" w:customStyle="1" w:styleId="E1FA7D3BE6764377986E00D5A970178D">
    <w:name w:val="E1FA7D3BE6764377986E00D5A970178D"/>
    <w:rsid w:val="00976521"/>
  </w:style>
  <w:style w:type="paragraph" w:customStyle="1" w:styleId="A131C8961C1D46F5801C7C5EF82552F3">
    <w:name w:val="A131C8961C1D46F5801C7C5EF82552F3"/>
    <w:rsid w:val="00976521"/>
  </w:style>
  <w:style w:type="paragraph" w:customStyle="1" w:styleId="4069D58202D549ABA45D97CBAE8CF5A9">
    <w:name w:val="4069D58202D549ABA45D97CBAE8CF5A9"/>
    <w:rsid w:val="00976521"/>
  </w:style>
  <w:style w:type="paragraph" w:customStyle="1" w:styleId="2862AF78B8E14EECA2F367095344E887">
    <w:name w:val="2862AF78B8E14EECA2F367095344E887"/>
    <w:rsid w:val="00976521"/>
  </w:style>
  <w:style w:type="paragraph" w:customStyle="1" w:styleId="763636E3B774479898F9C72A378DCA34">
    <w:name w:val="763636E3B774479898F9C72A378DCA34"/>
    <w:rsid w:val="00976521"/>
  </w:style>
  <w:style w:type="paragraph" w:customStyle="1" w:styleId="B4429FD7698B454C9AF1647685006C11">
    <w:name w:val="B4429FD7698B454C9AF1647685006C11"/>
    <w:rsid w:val="00976521"/>
  </w:style>
  <w:style w:type="paragraph" w:customStyle="1" w:styleId="AA079C45619B4CF29D9F30FE7E1AD266">
    <w:name w:val="AA079C45619B4CF29D9F30FE7E1AD266"/>
    <w:rsid w:val="00976521"/>
  </w:style>
  <w:style w:type="paragraph" w:customStyle="1" w:styleId="69CB649204B643C0943EEBD1928BB553">
    <w:name w:val="69CB649204B643C0943EEBD1928BB553"/>
    <w:rsid w:val="00976521"/>
  </w:style>
  <w:style w:type="paragraph" w:customStyle="1" w:styleId="96E2381818224663A1EB761E4129B30C">
    <w:name w:val="96E2381818224663A1EB761E4129B30C"/>
    <w:rsid w:val="00976521"/>
  </w:style>
  <w:style w:type="paragraph" w:customStyle="1" w:styleId="4E5183E1A7594D08ACF6D07D3A80A0CD">
    <w:name w:val="4E5183E1A7594D08ACF6D07D3A80A0CD"/>
    <w:rsid w:val="00976521"/>
  </w:style>
  <w:style w:type="paragraph" w:customStyle="1" w:styleId="928005F127624EF482853924E422D74D">
    <w:name w:val="928005F127624EF482853924E422D74D"/>
    <w:rsid w:val="00976521"/>
  </w:style>
  <w:style w:type="paragraph" w:customStyle="1" w:styleId="E831054A96CD475AAB62F225EF2DEB58">
    <w:name w:val="E831054A96CD475AAB62F225EF2DEB58"/>
    <w:rsid w:val="00976521"/>
  </w:style>
  <w:style w:type="paragraph" w:customStyle="1" w:styleId="EA711572EEE547CA89CB290590B88509">
    <w:name w:val="EA711572EEE547CA89CB290590B88509"/>
    <w:rsid w:val="00976521"/>
  </w:style>
  <w:style w:type="paragraph" w:customStyle="1" w:styleId="BDE24196CCA34AD3BD218C21E0E03F2A">
    <w:name w:val="BDE24196CCA34AD3BD218C21E0E03F2A"/>
    <w:rsid w:val="00976521"/>
  </w:style>
  <w:style w:type="paragraph" w:customStyle="1" w:styleId="CE4F94306FD249F890740080A6D6E15C">
    <w:name w:val="CE4F94306FD249F890740080A6D6E15C"/>
    <w:rsid w:val="00976521"/>
  </w:style>
  <w:style w:type="paragraph" w:customStyle="1" w:styleId="D58A613343C24CE285196F131A6A8717">
    <w:name w:val="D58A613343C24CE285196F131A6A8717"/>
    <w:rsid w:val="00976521"/>
  </w:style>
  <w:style w:type="paragraph" w:customStyle="1" w:styleId="655482A655504E0FA9FF85826D772A36">
    <w:name w:val="655482A655504E0FA9FF85826D772A36"/>
    <w:rsid w:val="00976521"/>
  </w:style>
  <w:style w:type="paragraph" w:customStyle="1" w:styleId="2131EE2DD860453CB5F1CEEC2815B2A4">
    <w:name w:val="2131EE2DD860453CB5F1CEEC2815B2A4"/>
    <w:rsid w:val="00976521"/>
  </w:style>
  <w:style w:type="paragraph" w:customStyle="1" w:styleId="D7EA0ADF11DD48E1862D581BE0AE21AF">
    <w:name w:val="D7EA0ADF11DD48E1862D581BE0AE21AF"/>
    <w:rsid w:val="00976521"/>
  </w:style>
  <w:style w:type="paragraph" w:customStyle="1" w:styleId="87205A69E5FE41EB87A28011B9765142">
    <w:name w:val="87205A69E5FE41EB87A28011B9765142"/>
    <w:rsid w:val="00976521"/>
  </w:style>
  <w:style w:type="paragraph" w:customStyle="1" w:styleId="6221534C4EAE44959503C8F75C557604">
    <w:name w:val="6221534C4EAE44959503C8F75C557604"/>
    <w:rsid w:val="00976521"/>
  </w:style>
  <w:style w:type="paragraph" w:customStyle="1" w:styleId="70FC53C01C03420A8DF6DD5FF2120608">
    <w:name w:val="70FC53C01C03420A8DF6DD5FF2120608"/>
    <w:rsid w:val="00976521"/>
  </w:style>
  <w:style w:type="paragraph" w:customStyle="1" w:styleId="2362F07136844B16B9A9E033FB4DB35E">
    <w:name w:val="2362F07136844B16B9A9E033FB4DB35E"/>
    <w:rsid w:val="00976521"/>
  </w:style>
  <w:style w:type="paragraph" w:customStyle="1" w:styleId="D9A6F07A330B4245A43164EF34CB715B">
    <w:name w:val="D9A6F07A330B4245A43164EF34CB715B"/>
    <w:rsid w:val="00976521"/>
  </w:style>
  <w:style w:type="paragraph" w:customStyle="1" w:styleId="6D5AEF565EA844D8A6F548B11D5A22A9">
    <w:name w:val="6D5AEF565EA844D8A6F548B11D5A22A9"/>
    <w:rsid w:val="00976521"/>
  </w:style>
  <w:style w:type="paragraph" w:customStyle="1" w:styleId="5D65EA47D3FA4D3DBDBEE259257AE5D1">
    <w:name w:val="5D65EA47D3FA4D3DBDBEE259257AE5D1"/>
    <w:rsid w:val="00976521"/>
  </w:style>
  <w:style w:type="paragraph" w:customStyle="1" w:styleId="AE99454D9D5B4DCEB9B7B6DD7E1E5D2B">
    <w:name w:val="AE99454D9D5B4DCEB9B7B6DD7E1E5D2B"/>
    <w:rsid w:val="00976521"/>
  </w:style>
  <w:style w:type="paragraph" w:customStyle="1" w:styleId="56D59D59A630422EAE79AB2FDA38465F">
    <w:name w:val="56D59D59A630422EAE79AB2FDA38465F"/>
    <w:rsid w:val="00976521"/>
  </w:style>
  <w:style w:type="paragraph" w:customStyle="1" w:styleId="D6623E0A50144B659BEC52DFF5D96C1C">
    <w:name w:val="D6623E0A50144B659BEC52DFF5D96C1C"/>
    <w:rsid w:val="00976521"/>
  </w:style>
  <w:style w:type="paragraph" w:customStyle="1" w:styleId="D78858346A65444B8120DFD3926AC601">
    <w:name w:val="D78858346A65444B8120DFD3926AC601"/>
    <w:rsid w:val="00976521"/>
  </w:style>
  <w:style w:type="paragraph" w:customStyle="1" w:styleId="45F3A61665D242358305DAB161797D4B">
    <w:name w:val="45F3A61665D242358305DAB161797D4B"/>
    <w:rsid w:val="00976521"/>
  </w:style>
  <w:style w:type="paragraph" w:customStyle="1" w:styleId="937852CACD1F46CDA7FE472CA65A4746">
    <w:name w:val="937852CACD1F46CDA7FE472CA65A4746"/>
    <w:rsid w:val="00976521"/>
  </w:style>
  <w:style w:type="paragraph" w:customStyle="1" w:styleId="767C35ECAE34403D8F86A1462111B4E5">
    <w:name w:val="767C35ECAE34403D8F86A1462111B4E5"/>
    <w:rsid w:val="00976521"/>
  </w:style>
  <w:style w:type="paragraph" w:customStyle="1" w:styleId="491A87AE4A4A4FC3A8EE4EC48118AB02">
    <w:name w:val="491A87AE4A4A4FC3A8EE4EC48118AB02"/>
    <w:rsid w:val="00976521"/>
  </w:style>
  <w:style w:type="paragraph" w:customStyle="1" w:styleId="B65FBBB87194409D8B3EA6847C1313C9">
    <w:name w:val="B65FBBB87194409D8B3EA6847C1313C9"/>
    <w:rsid w:val="00976521"/>
  </w:style>
  <w:style w:type="paragraph" w:customStyle="1" w:styleId="762DAE51CFFA4F1180B0CE018B7D6430">
    <w:name w:val="762DAE51CFFA4F1180B0CE018B7D6430"/>
    <w:rsid w:val="00976521"/>
  </w:style>
  <w:style w:type="paragraph" w:customStyle="1" w:styleId="26EDE1A62F9F4A7794E9B1531AB16A60">
    <w:name w:val="26EDE1A62F9F4A7794E9B1531AB16A60"/>
    <w:rsid w:val="00976521"/>
  </w:style>
  <w:style w:type="paragraph" w:customStyle="1" w:styleId="3958175EEF344DBF9C5E9A642F1566D6">
    <w:name w:val="3958175EEF344DBF9C5E9A642F1566D6"/>
    <w:rsid w:val="00976521"/>
  </w:style>
  <w:style w:type="paragraph" w:customStyle="1" w:styleId="81374A4034F641F1A2F1B958B99D7038">
    <w:name w:val="81374A4034F641F1A2F1B958B99D7038"/>
    <w:rsid w:val="00976521"/>
  </w:style>
  <w:style w:type="paragraph" w:customStyle="1" w:styleId="45D9AF850781492CA5813FF8AA81941E">
    <w:name w:val="45D9AF850781492CA5813FF8AA81941E"/>
    <w:rsid w:val="00976521"/>
  </w:style>
  <w:style w:type="paragraph" w:customStyle="1" w:styleId="549517E1B9374E8490C5545931B5138B">
    <w:name w:val="549517E1B9374E8490C5545931B5138B"/>
    <w:rsid w:val="00976521"/>
  </w:style>
  <w:style w:type="paragraph" w:customStyle="1" w:styleId="297F49228D0243228E0CBF991BFD4F6D">
    <w:name w:val="297F49228D0243228E0CBF991BFD4F6D"/>
    <w:rsid w:val="00976521"/>
  </w:style>
  <w:style w:type="paragraph" w:customStyle="1" w:styleId="9AB91993863841CCB962166E53E5BE33">
    <w:name w:val="9AB91993863841CCB962166E53E5BE33"/>
    <w:rsid w:val="00976521"/>
  </w:style>
  <w:style w:type="paragraph" w:customStyle="1" w:styleId="0951C13E845C4F4A89507A249982DC48">
    <w:name w:val="0951C13E845C4F4A89507A249982DC48"/>
    <w:rsid w:val="00976521"/>
  </w:style>
  <w:style w:type="paragraph" w:customStyle="1" w:styleId="DC2ED43BBAA64294A12BD64508914801">
    <w:name w:val="DC2ED43BBAA64294A12BD64508914801"/>
    <w:rsid w:val="00976521"/>
  </w:style>
  <w:style w:type="paragraph" w:customStyle="1" w:styleId="515F7AAB3A254533A527C7A7577C6542">
    <w:name w:val="515F7AAB3A254533A527C7A7577C6542"/>
    <w:rsid w:val="00976521"/>
  </w:style>
  <w:style w:type="paragraph" w:customStyle="1" w:styleId="0809B9D86A474B22920333C1D9F8E039">
    <w:name w:val="0809B9D86A474B22920333C1D9F8E039"/>
    <w:rsid w:val="00976521"/>
  </w:style>
  <w:style w:type="paragraph" w:customStyle="1" w:styleId="A469FE69FD1F41B3953778A7CB185E69">
    <w:name w:val="A469FE69FD1F41B3953778A7CB185E69"/>
    <w:rsid w:val="00976521"/>
  </w:style>
  <w:style w:type="paragraph" w:customStyle="1" w:styleId="3CDFB42A44DB49A4A136121EA2041940">
    <w:name w:val="3CDFB42A44DB49A4A136121EA2041940"/>
    <w:rsid w:val="00976521"/>
  </w:style>
  <w:style w:type="paragraph" w:customStyle="1" w:styleId="B3538E75E3D74427AAD4276334D7DDD7">
    <w:name w:val="B3538E75E3D74427AAD4276334D7DDD7"/>
    <w:rsid w:val="00976521"/>
  </w:style>
  <w:style w:type="paragraph" w:customStyle="1" w:styleId="3AE0986CC8A14DAC9C54187BF2A583AF">
    <w:name w:val="3AE0986CC8A14DAC9C54187BF2A583AF"/>
    <w:rsid w:val="00976521"/>
  </w:style>
  <w:style w:type="paragraph" w:customStyle="1" w:styleId="2AF5E91C8E204A388AB2F4266A3C7EE7">
    <w:name w:val="2AF5E91C8E204A388AB2F4266A3C7EE7"/>
    <w:rsid w:val="00976521"/>
  </w:style>
  <w:style w:type="paragraph" w:customStyle="1" w:styleId="17465A0CCF254A2485F7FE69A0D4615F">
    <w:name w:val="17465A0CCF254A2485F7FE69A0D4615F"/>
    <w:rsid w:val="00976521"/>
  </w:style>
  <w:style w:type="paragraph" w:customStyle="1" w:styleId="CF3D5C8CF9E44D519EB4AAEDA5D6F220">
    <w:name w:val="CF3D5C8CF9E44D519EB4AAEDA5D6F220"/>
    <w:rsid w:val="00976521"/>
  </w:style>
  <w:style w:type="paragraph" w:customStyle="1" w:styleId="CF4301DD974C4269A9F5F1E5EF1BA759">
    <w:name w:val="CF4301DD974C4269A9F5F1E5EF1BA759"/>
    <w:rsid w:val="00976521"/>
  </w:style>
  <w:style w:type="paragraph" w:customStyle="1" w:styleId="4B81E8B907704E52A46272829D91B3E8">
    <w:name w:val="4B81E8B907704E52A46272829D91B3E8"/>
    <w:rsid w:val="00976521"/>
  </w:style>
  <w:style w:type="paragraph" w:customStyle="1" w:styleId="52A20EBDB2B049AAB0313DDCC412CA27">
    <w:name w:val="52A20EBDB2B049AAB0313DDCC412CA27"/>
    <w:rsid w:val="00976521"/>
  </w:style>
  <w:style w:type="paragraph" w:customStyle="1" w:styleId="45ADC8A607A64BE3B53E28CEEC754A0C">
    <w:name w:val="45ADC8A607A64BE3B53E28CEEC754A0C"/>
    <w:rsid w:val="00976521"/>
  </w:style>
  <w:style w:type="paragraph" w:customStyle="1" w:styleId="5F620A5823D647AF9AACDDB432C2C146">
    <w:name w:val="5F620A5823D647AF9AACDDB432C2C146"/>
    <w:rsid w:val="00976521"/>
  </w:style>
  <w:style w:type="paragraph" w:customStyle="1" w:styleId="9DB159811FCE41AFAB0DAD3F499251C8">
    <w:name w:val="9DB159811FCE41AFAB0DAD3F499251C8"/>
    <w:rsid w:val="00976521"/>
  </w:style>
  <w:style w:type="paragraph" w:customStyle="1" w:styleId="AF74A04FD94A42278C474D2A35A9D3CD">
    <w:name w:val="AF74A04FD94A42278C474D2A35A9D3CD"/>
    <w:rsid w:val="00976521"/>
  </w:style>
  <w:style w:type="paragraph" w:customStyle="1" w:styleId="4AC5DEA5DEFE471DA502129165529760">
    <w:name w:val="4AC5DEA5DEFE471DA502129165529760"/>
    <w:rsid w:val="00976521"/>
  </w:style>
  <w:style w:type="paragraph" w:customStyle="1" w:styleId="FFB1ABB709934F8AA72C009923B8C738">
    <w:name w:val="FFB1ABB709934F8AA72C009923B8C738"/>
    <w:rsid w:val="00976521"/>
  </w:style>
  <w:style w:type="paragraph" w:customStyle="1" w:styleId="B499A50DEF7C413FAB1D09E698BF0B18">
    <w:name w:val="B499A50DEF7C413FAB1D09E698BF0B18"/>
    <w:rsid w:val="00976521"/>
  </w:style>
  <w:style w:type="paragraph" w:customStyle="1" w:styleId="5E252CFE85DA4BDCBE5B2A195320F5E8">
    <w:name w:val="5E252CFE85DA4BDCBE5B2A195320F5E8"/>
    <w:rsid w:val="00976521"/>
  </w:style>
  <w:style w:type="paragraph" w:customStyle="1" w:styleId="4EF397F963744E6AAD4AC92B6D13FC7F">
    <w:name w:val="4EF397F963744E6AAD4AC92B6D13FC7F"/>
    <w:rsid w:val="00976521"/>
  </w:style>
  <w:style w:type="paragraph" w:customStyle="1" w:styleId="B96CD812B891443B85363D07671B4C71">
    <w:name w:val="B96CD812B891443B85363D07671B4C71"/>
    <w:rsid w:val="00976521"/>
  </w:style>
  <w:style w:type="paragraph" w:customStyle="1" w:styleId="0C6144A4E68D43448A024D1ECA01F104">
    <w:name w:val="0C6144A4E68D43448A024D1ECA01F104"/>
    <w:rsid w:val="00976521"/>
  </w:style>
  <w:style w:type="paragraph" w:customStyle="1" w:styleId="E73824AC88BA47AAA4AAEABED56E4A61">
    <w:name w:val="E73824AC88BA47AAA4AAEABED56E4A61"/>
    <w:rsid w:val="00976521"/>
  </w:style>
  <w:style w:type="paragraph" w:customStyle="1" w:styleId="653845B3616946C7ABFB399C58C3DA32">
    <w:name w:val="653845B3616946C7ABFB399C58C3DA32"/>
    <w:rsid w:val="00976521"/>
  </w:style>
  <w:style w:type="paragraph" w:customStyle="1" w:styleId="BC1A9C7621F443A2981B90F32AB5978C">
    <w:name w:val="BC1A9C7621F443A2981B90F32AB5978C"/>
    <w:rsid w:val="00976521"/>
  </w:style>
  <w:style w:type="paragraph" w:customStyle="1" w:styleId="EB92C6A6CCE5475C9D962C84EB8D9D32">
    <w:name w:val="EB92C6A6CCE5475C9D962C84EB8D9D32"/>
    <w:rsid w:val="00976521"/>
  </w:style>
  <w:style w:type="paragraph" w:customStyle="1" w:styleId="ED49FB26EDD04E53A89967C090EF9501">
    <w:name w:val="ED49FB26EDD04E53A89967C090EF9501"/>
    <w:rsid w:val="00976521"/>
  </w:style>
  <w:style w:type="paragraph" w:customStyle="1" w:styleId="EDF80CAF69064A868A367329F208F82F">
    <w:name w:val="EDF80CAF69064A868A367329F208F82F"/>
    <w:rsid w:val="00976521"/>
  </w:style>
  <w:style w:type="paragraph" w:customStyle="1" w:styleId="BE777F64D11B429986DD1485C4800A51">
    <w:name w:val="BE777F64D11B429986DD1485C4800A51"/>
    <w:rsid w:val="00976521"/>
  </w:style>
  <w:style w:type="paragraph" w:customStyle="1" w:styleId="5DBC7B5EBCF94D2882E6A669B9DB90F9">
    <w:name w:val="5DBC7B5EBCF94D2882E6A669B9DB90F9"/>
    <w:rsid w:val="00976521"/>
  </w:style>
  <w:style w:type="paragraph" w:customStyle="1" w:styleId="12B1B4460D3A4DD0BDD7F7E24631D1ED">
    <w:name w:val="12B1B4460D3A4DD0BDD7F7E24631D1ED"/>
    <w:rsid w:val="00976521"/>
  </w:style>
  <w:style w:type="paragraph" w:customStyle="1" w:styleId="8317A397AAEE47CD86B229BB80EF80F7">
    <w:name w:val="8317A397AAEE47CD86B229BB80EF80F7"/>
    <w:rsid w:val="00976521"/>
  </w:style>
  <w:style w:type="paragraph" w:customStyle="1" w:styleId="D4FF2EC6B6674ADDAA07B90AB41B8EFD">
    <w:name w:val="D4FF2EC6B6674ADDAA07B90AB41B8EFD"/>
    <w:rsid w:val="00976521"/>
  </w:style>
  <w:style w:type="paragraph" w:customStyle="1" w:styleId="7235BA978B6647BDAFE3CC5CDBC023E4">
    <w:name w:val="7235BA978B6647BDAFE3CC5CDBC023E4"/>
    <w:rsid w:val="00976521"/>
  </w:style>
  <w:style w:type="paragraph" w:customStyle="1" w:styleId="3EBA6B4B6C6D4DF080769FD0588B011F">
    <w:name w:val="3EBA6B4B6C6D4DF080769FD0588B011F"/>
    <w:rsid w:val="00976521"/>
  </w:style>
  <w:style w:type="paragraph" w:customStyle="1" w:styleId="D9E9AA7ABE0E4BD5BB5F6807BF53F31A">
    <w:name w:val="D9E9AA7ABE0E4BD5BB5F6807BF53F31A"/>
    <w:rsid w:val="00976521"/>
  </w:style>
  <w:style w:type="paragraph" w:customStyle="1" w:styleId="13ECFFA710A042AAACFB4934BFBB92ED">
    <w:name w:val="13ECFFA710A042AAACFB4934BFBB92ED"/>
    <w:rsid w:val="00976521"/>
  </w:style>
  <w:style w:type="paragraph" w:customStyle="1" w:styleId="291EF13699FE4D80ACE6A93F32F8D48F">
    <w:name w:val="291EF13699FE4D80ACE6A93F32F8D48F"/>
    <w:rsid w:val="00976521"/>
  </w:style>
  <w:style w:type="paragraph" w:customStyle="1" w:styleId="248EC1CBBDAE4311874CA6A5301B60E9">
    <w:name w:val="248EC1CBBDAE4311874CA6A5301B60E9"/>
    <w:rsid w:val="00976521"/>
  </w:style>
  <w:style w:type="paragraph" w:customStyle="1" w:styleId="8956C087FAB8490A84CE1CB5E6F3B92D">
    <w:name w:val="8956C087FAB8490A84CE1CB5E6F3B92D"/>
    <w:rsid w:val="00976521"/>
  </w:style>
  <w:style w:type="paragraph" w:customStyle="1" w:styleId="A411CC710D6046E4860310AEA0B94CCB">
    <w:name w:val="A411CC710D6046E4860310AEA0B94CCB"/>
    <w:rsid w:val="00976521"/>
  </w:style>
  <w:style w:type="paragraph" w:customStyle="1" w:styleId="B080CB914396431FAF917B32E52AB1B8">
    <w:name w:val="B080CB914396431FAF917B32E52AB1B8"/>
    <w:rsid w:val="00976521"/>
  </w:style>
  <w:style w:type="paragraph" w:customStyle="1" w:styleId="D8FE97CEF5FA4B6C8E45FBD416224DED">
    <w:name w:val="D8FE97CEF5FA4B6C8E45FBD416224DED"/>
    <w:rsid w:val="00976521"/>
  </w:style>
  <w:style w:type="paragraph" w:customStyle="1" w:styleId="160D272B83A34F3C8E20FF67BB5AA413">
    <w:name w:val="160D272B83A34F3C8E20FF67BB5AA413"/>
    <w:rsid w:val="00976521"/>
  </w:style>
  <w:style w:type="paragraph" w:customStyle="1" w:styleId="E24E88D774CB4B958E21719F18BE4431">
    <w:name w:val="E24E88D774CB4B958E21719F18BE4431"/>
    <w:rsid w:val="00976521"/>
  </w:style>
  <w:style w:type="paragraph" w:customStyle="1" w:styleId="8A120260B3AA45F6B2630C12CB588C33">
    <w:name w:val="8A120260B3AA45F6B2630C12CB588C33"/>
    <w:rsid w:val="00976521"/>
  </w:style>
  <w:style w:type="paragraph" w:customStyle="1" w:styleId="CB8C8B7815EE4523A3D50B6CD24C24AD">
    <w:name w:val="CB8C8B7815EE4523A3D50B6CD24C24AD"/>
    <w:rsid w:val="00976521"/>
  </w:style>
  <w:style w:type="paragraph" w:customStyle="1" w:styleId="862AF90678EB4A0D937F4BA5B5B01C63">
    <w:name w:val="862AF90678EB4A0D937F4BA5B5B01C63"/>
    <w:rsid w:val="00976521"/>
  </w:style>
  <w:style w:type="paragraph" w:customStyle="1" w:styleId="4669813FEBB847488400BB4AD34B700D">
    <w:name w:val="4669813FEBB847488400BB4AD34B700D"/>
    <w:rsid w:val="00976521"/>
  </w:style>
  <w:style w:type="paragraph" w:customStyle="1" w:styleId="CAAA7DEDB5F34731AADC51504E5BB181">
    <w:name w:val="CAAA7DEDB5F34731AADC51504E5BB181"/>
    <w:rsid w:val="00976521"/>
  </w:style>
  <w:style w:type="paragraph" w:customStyle="1" w:styleId="D966A4925EF64E52834B6B4FA5293D86">
    <w:name w:val="D966A4925EF64E52834B6B4FA5293D86"/>
    <w:rsid w:val="00976521"/>
  </w:style>
  <w:style w:type="paragraph" w:customStyle="1" w:styleId="F32BE245E5BA47F983F9700098E2389B">
    <w:name w:val="F32BE245E5BA47F983F9700098E2389B"/>
    <w:rsid w:val="00976521"/>
  </w:style>
  <w:style w:type="paragraph" w:customStyle="1" w:styleId="9B2AC7B2A19941058224BC228AB0C41A">
    <w:name w:val="9B2AC7B2A19941058224BC228AB0C41A"/>
    <w:rsid w:val="00976521"/>
  </w:style>
  <w:style w:type="paragraph" w:customStyle="1" w:styleId="7ACEBC86E8474DD1AB89A31800EA5624">
    <w:name w:val="7ACEBC86E8474DD1AB89A31800EA5624"/>
    <w:rsid w:val="00976521"/>
  </w:style>
  <w:style w:type="paragraph" w:customStyle="1" w:styleId="09313827E7394217B12C8EB606C7E930">
    <w:name w:val="09313827E7394217B12C8EB606C7E930"/>
    <w:rsid w:val="00976521"/>
  </w:style>
  <w:style w:type="paragraph" w:customStyle="1" w:styleId="136AC9F18D8A4F11982736228BD21125">
    <w:name w:val="136AC9F18D8A4F11982736228BD21125"/>
    <w:rsid w:val="00976521"/>
  </w:style>
  <w:style w:type="paragraph" w:customStyle="1" w:styleId="D4FC039F56E64715AC79B64089E71B52">
    <w:name w:val="D4FC039F56E64715AC79B64089E71B52"/>
    <w:rsid w:val="00976521"/>
  </w:style>
  <w:style w:type="paragraph" w:customStyle="1" w:styleId="47900D09EA794B36A1B394588F0196D4">
    <w:name w:val="47900D09EA794B36A1B394588F0196D4"/>
    <w:rsid w:val="00976521"/>
  </w:style>
  <w:style w:type="paragraph" w:customStyle="1" w:styleId="68836545D4F0427CA5BC106659033A77">
    <w:name w:val="68836545D4F0427CA5BC106659033A77"/>
    <w:rsid w:val="00976521"/>
  </w:style>
  <w:style w:type="paragraph" w:customStyle="1" w:styleId="B2FBE678720B46C2BEE4599CFA60C996">
    <w:name w:val="B2FBE678720B46C2BEE4599CFA60C996"/>
    <w:rsid w:val="00976521"/>
  </w:style>
  <w:style w:type="paragraph" w:customStyle="1" w:styleId="C30DE1D31C794364ABE8EE2D3F546BCA">
    <w:name w:val="C30DE1D31C794364ABE8EE2D3F546BCA"/>
    <w:rsid w:val="00976521"/>
  </w:style>
  <w:style w:type="paragraph" w:customStyle="1" w:styleId="E6AF7EB9A8B04833ADFE4E72B94E8849">
    <w:name w:val="E6AF7EB9A8B04833ADFE4E72B94E8849"/>
    <w:rsid w:val="00976521"/>
  </w:style>
  <w:style w:type="paragraph" w:customStyle="1" w:styleId="04FC40567946462E9D60BDE2A27BD082">
    <w:name w:val="04FC40567946462E9D60BDE2A27BD082"/>
    <w:rsid w:val="00976521"/>
  </w:style>
  <w:style w:type="paragraph" w:customStyle="1" w:styleId="284A8DE7DFAA4BE38404B6B9770A3DF5">
    <w:name w:val="284A8DE7DFAA4BE38404B6B9770A3DF5"/>
    <w:rsid w:val="00976521"/>
  </w:style>
  <w:style w:type="paragraph" w:customStyle="1" w:styleId="E453E7BC5558438498CD71F81424FEF7">
    <w:name w:val="E453E7BC5558438498CD71F81424FEF7"/>
    <w:rsid w:val="00976521"/>
  </w:style>
  <w:style w:type="paragraph" w:customStyle="1" w:styleId="71FECA5E9BB24778BF8F27F7F7CF3C37">
    <w:name w:val="71FECA5E9BB24778BF8F27F7F7CF3C37"/>
    <w:rsid w:val="00976521"/>
  </w:style>
  <w:style w:type="paragraph" w:customStyle="1" w:styleId="E6676CA5789F48D4B03660A92A1BBE20">
    <w:name w:val="E6676CA5789F48D4B03660A92A1BBE20"/>
    <w:rsid w:val="00976521"/>
  </w:style>
  <w:style w:type="paragraph" w:customStyle="1" w:styleId="6CF841A13F4549EF933D4DAC7F2FDE54">
    <w:name w:val="6CF841A13F4549EF933D4DAC7F2FDE54"/>
    <w:rsid w:val="00976521"/>
  </w:style>
  <w:style w:type="paragraph" w:customStyle="1" w:styleId="7DF51D5AA66D41D19D25D8B17F94182B">
    <w:name w:val="7DF51D5AA66D41D19D25D8B17F94182B"/>
    <w:rsid w:val="00976521"/>
  </w:style>
  <w:style w:type="paragraph" w:customStyle="1" w:styleId="E0C29513CF654F9DA4D383FDCF2A4E98">
    <w:name w:val="E0C29513CF654F9DA4D383FDCF2A4E98"/>
    <w:rsid w:val="00976521"/>
  </w:style>
  <w:style w:type="paragraph" w:customStyle="1" w:styleId="2F026E64927F4E419A471DD41E46141A">
    <w:name w:val="2F026E64927F4E419A471DD41E46141A"/>
    <w:rsid w:val="00976521"/>
  </w:style>
  <w:style w:type="paragraph" w:customStyle="1" w:styleId="A8E85FD8F5134C6F8F19025B5CA7E9B6">
    <w:name w:val="A8E85FD8F5134C6F8F19025B5CA7E9B6"/>
    <w:rsid w:val="00976521"/>
  </w:style>
  <w:style w:type="paragraph" w:customStyle="1" w:styleId="F9637F75FF2E4CE8AB9C4A23DDA32255">
    <w:name w:val="F9637F75FF2E4CE8AB9C4A23DDA32255"/>
    <w:rsid w:val="00976521"/>
  </w:style>
  <w:style w:type="paragraph" w:customStyle="1" w:styleId="031CC961308644ADBE40DF2557FC823C">
    <w:name w:val="031CC961308644ADBE40DF2557FC823C"/>
    <w:rsid w:val="00976521"/>
  </w:style>
  <w:style w:type="paragraph" w:customStyle="1" w:styleId="5847342847174457982AA3D7D329933F">
    <w:name w:val="5847342847174457982AA3D7D329933F"/>
    <w:rsid w:val="00976521"/>
  </w:style>
  <w:style w:type="paragraph" w:customStyle="1" w:styleId="F8407477FF1D48628D5179ED9B9FF015">
    <w:name w:val="F8407477FF1D48628D5179ED9B9FF015"/>
    <w:rsid w:val="00976521"/>
  </w:style>
  <w:style w:type="paragraph" w:customStyle="1" w:styleId="A1C5FEB605AD4A9992FBE86C4251A178">
    <w:name w:val="A1C5FEB605AD4A9992FBE86C4251A178"/>
    <w:rsid w:val="00976521"/>
  </w:style>
  <w:style w:type="paragraph" w:customStyle="1" w:styleId="A351F3BE38F549FC8FAD9BB7F6745C49">
    <w:name w:val="A351F3BE38F549FC8FAD9BB7F6745C49"/>
    <w:rsid w:val="00976521"/>
  </w:style>
  <w:style w:type="paragraph" w:customStyle="1" w:styleId="A336B6046A804D7E893AD1924DC430DB">
    <w:name w:val="A336B6046A804D7E893AD1924DC430DB"/>
    <w:rsid w:val="00976521"/>
  </w:style>
  <w:style w:type="paragraph" w:customStyle="1" w:styleId="90F5F3C52D314F55B5F062B46476F441">
    <w:name w:val="90F5F3C52D314F55B5F062B46476F441"/>
    <w:rsid w:val="00976521"/>
  </w:style>
  <w:style w:type="paragraph" w:customStyle="1" w:styleId="9E79D4C3E4C447299225893A8400C347">
    <w:name w:val="9E79D4C3E4C447299225893A8400C347"/>
    <w:rsid w:val="00976521"/>
  </w:style>
  <w:style w:type="paragraph" w:customStyle="1" w:styleId="C13EC3C9FDF3491A8E0779A5E72E80D1">
    <w:name w:val="C13EC3C9FDF3491A8E0779A5E72E80D1"/>
    <w:rsid w:val="00976521"/>
  </w:style>
  <w:style w:type="paragraph" w:customStyle="1" w:styleId="4694ED3FCF414E5D9263EC6F85857DFF">
    <w:name w:val="4694ED3FCF414E5D9263EC6F85857DFF"/>
    <w:rsid w:val="00976521"/>
  </w:style>
  <w:style w:type="paragraph" w:customStyle="1" w:styleId="AC58798F2EB14E42B96D86A4B87C5F4D">
    <w:name w:val="AC58798F2EB14E42B96D86A4B87C5F4D"/>
    <w:rsid w:val="00976521"/>
  </w:style>
  <w:style w:type="paragraph" w:customStyle="1" w:styleId="C6AB0ECA1E1A4388899C78229C3E296E">
    <w:name w:val="C6AB0ECA1E1A4388899C78229C3E296E"/>
    <w:rsid w:val="00976521"/>
  </w:style>
  <w:style w:type="paragraph" w:customStyle="1" w:styleId="2B6FBF364F184F408BE0841B77DE3159">
    <w:name w:val="2B6FBF364F184F408BE0841B77DE3159"/>
    <w:rsid w:val="00976521"/>
  </w:style>
  <w:style w:type="paragraph" w:customStyle="1" w:styleId="093C528D400448C79209342525AB6B37">
    <w:name w:val="093C528D400448C79209342525AB6B37"/>
    <w:rsid w:val="00976521"/>
  </w:style>
  <w:style w:type="paragraph" w:customStyle="1" w:styleId="52960D00C4BB4EA881AB12EA2D1AF243">
    <w:name w:val="52960D00C4BB4EA881AB12EA2D1AF243"/>
    <w:rsid w:val="00976521"/>
  </w:style>
  <w:style w:type="paragraph" w:customStyle="1" w:styleId="F45DCA539C72461A8EC310C43E50C461">
    <w:name w:val="F45DCA539C72461A8EC310C43E50C461"/>
    <w:rsid w:val="00976521"/>
  </w:style>
  <w:style w:type="paragraph" w:customStyle="1" w:styleId="3A1AB154C0E6406299060854D98A7D62">
    <w:name w:val="3A1AB154C0E6406299060854D98A7D62"/>
    <w:rsid w:val="00976521"/>
  </w:style>
  <w:style w:type="paragraph" w:customStyle="1" w:styleId="DFC55FEE6F794F6BB138DDD2080C4E18">
    <w:name w:val="DFC55FEE6F794F6BB138DDD2080C4E18"/>
    <w:rsid w:val="00976521"/>
  </w:style>
  <w:style w:type="paragraph" w:customStyle="1" w:styleId="11123C3BF8814EDDBD0EA50C6E3AAE04">
    <w:name w:val="11123C3BF8814EDDBD0EA50C6E3AAE04"/>
    <w:rsid w:val="00976521"/>
  </w:style>
  <w:style w:type="paragraph" w:customStyle="1" w:styleId="E0793156090342259C7758DB5CB008CB">
    <w:name w:val="E0793156090342259C7758DB5CB008CB"/>
    <w:rsid w:val="00976521"/>
  </w:style>
  <w:style w:type="paragraph" w:customStyle="1" w:styleId="A050E75D4099422186F219A375906621">
    <w:name w:val="A050E75D4099422186F219A375906621"/>
    <w:rsid w:val="00976521"/>
  </w:style>
  <w:style w:type="paragraph" w:customStyle="1" w:styleId="BD63ABC4761949AA879BEB42718EE584">
    <w:name w:val="BD63ABC4761949AA879BEB42718EE584"/>
    <w:rsid w:val="00976521"/>
  </w:style>
  <w:style w:type="paragraph" w:customStyle="1" w:styleId="1EEF079B930448B1BC36762FF87ACC51">
    <w:name w:val="1EEF079B930448B1BC36762FF87ACC51"/>
    <w:rsid w:val="00976521"/>
  </w:style>
  <w:style w:type="paragraph" w:customStyle="1" w:styleId="5A5D0512E15A4E6DA319AB496C3007D0">
    <w:name w:val="5A5D0512E15A4E6DA319AB496C3007D0"/>
    <w:rsid w:val="00976521"/>
  </w:style>
  <w:style w:type="paragraph" w:customStyle="1" w:styleId="39926EDE15D04680A70D4377E06E0E8C">
    <w:name w:val="39926EDE15D04680A70D4377E06E0E8C"/>
    <w:rsid w:val="00976521"/>
  </w:style>
  <w:style w:type="paragraph" w:customStyle="1" w:styleId="ADC05D4210FF4946A003DCA9A6AA16C7">
    <w:name w:val="ADC05D4210FF4946A003DCA9A6AA16C7"/>
    <w:rsid w:val="00976521"/>
  </w:style>
  <w:style w:type="paragraph" w:customStyle="1" w:styleId="D200D87DEBE94CA99BEC798D4CBCAB70">
    <w:name w:val="D200D87DEBE94CA99BEC798D4CBCAB70"/>
    <w:rsid w:val="00976521"/>
  </w:style>
  <w:style w:type="paragraph" w:customStyle="1" w:styleId="BB453FFAD117494B9CC08DFCF562083A">
    <w:name w:val="BB453FFAD117494B9CC08DFCF562083A"/>
    <w:rsid w:val="00976521"/>
  </w:style>
  <w:style w:type="paragraph" w:customStyle="1" w:styleId="139DCD7BEC2C46298FDC4DEC774EDA3F">
    <w:name w:val="139DCD7BEC2C46298FDC4DEC774EDA3F"/>
    <w:rsid w:val="00976521"/>
  </w:style>
  <w:style w:type="paragraph" w:customStyle="1" w:styleId="017D9C5A0A364EE0BCD73911BE7EB788">
    <w:name w:val="017D9C5A0A364EE0BCD73911BE7EB788"/>
    <w:rsid w:val="00976521"/>
  </w:style>
  <w:style w:type="paragraph" w:customStyle="1" w:styleId="87F84C09A5A048BA851B38D9FC3FB0FD">
    <w:name w:val="87F84C09A5A048BA851B38D9FC3FB0FD"/>
    <w:rsid w:val="00976521"/>
  </w:style>
  <w:style w:type="paragraph" w:customStyle="1" w:styleId="664256D582A148299893D538A6930268">
    <w:name w:val="664256D582A148299893D538A6930268"/>
    <w:rsid w:val="00976521"/>
  </w:style>
  <w:style w:type="paragraph" w:customStyle="1" w:styleId="C2E574B56B6041D9B6E20CD1D7C02984">
    <w:name w:val="C2E574B56B6041D9B6E20CD1D7C02984"/>
    <w:rsid w:val="00976521"/>
  </w:style>
  <w:style w:type="paragraph" w:customStyle="1" w:styleId="ACBA5C9C0B944DF9ABFB4F91874BF872">
    <w:name w:val="ACBA5C9C0B944DF9ABFB4F91874BF872"/>
    <w:rsid w:val="00976521"/>
  </w:style>
  <w:style w:type="paragraph" w:customStyle="1" w:styleId="28E6D012D12D492DAC7D3B6C19090701">
    <w:name w:val="28E6D012D12D492DAC7D3B6C19090701"/>
    <w:rsid w:val="00976521"/>
  </w:style>
  <w:style w:type="paragraph" w:customStyle="1" w:styleId="1353F7D9C0C341B1944073291F64D993">
    <w:name w:val="1353F7D9C0C341B1944073291F64D993"/>
    <w:rsid w:val="00976521"/>
  </w:style>
  <w:style w:type="paragraph" w:customStyle="1" w:styleId="1B3564812CA049A7AB6E44AF92A30A2A">
    <w:name w:val="1B3564812CA049A7AB6E44AF92A30A2A"/>
    <w:rsid w:val="00976521"/>
  </w:style>
  <w:style w:type="paragraph" w:customStyle="1" w:styleId="DFAF524EA96C427E9E26592A62974FC7">
    <w:name w:val="DFAF524EA96C427E9E26592A62974FC7"/>
    <w:rsid w:val="00976521"/>
  </w:style>
  <w:style w:type="paragraph" w:customStyle="1" w:styleId="1FFBCA5F634045E898B630A113E86B6F">
    <w:name w:val="1FFBCA5F634045E898B630A113E86B6F"/>
    <w:rsid w:val="00976521"/>
  </w:style>
  <w:style w:type="paragraph" w:customStyle="1" w:styleId="4D84FA7CE82B403C9749948C4EFA6ADC">
    <w:name w:val="4D84FA7CE82B403C9749948C4EFA6ADC"/>
    <w:rsid w:val="00976521"/>
  </w:style>
  <w:style w:type="paragraph" w:customStyle="1" w:styleId="DCE82DF1F44F4652BD539A2DB3989A98">
    <w:name w:val="DCE82DF1F44F4652BD539A2DB3989A98"/>
    <w:rsid w:val="00976521"/>
  </w:style>
  <w:style w:type="paragraph" w:customStyle="1" w:styleId="250DB0BE5564473FAD3C94E24D6E8CF9">
    <w:name w:val="250DB0BE5564473FAD3C94E24D6E8CF9"/>
    <w:rsid w:val="00976521"/>
  </w:style>
  <w:style w:type="paragraph" w:customStyle="1" w:styleId="D1B6988A38A14AC0BC41B1ACF129CC7E">
    <w:name w:val="D1B6988A38A14AC0BC41B1ACF129CC7E"/>
    <w:rsid w:val="00976521"/>
  </w:style>
  <w:style w:type="paragraph" w:customStyle="1" w:styleId="A305643A65A24735A8B511A8B14FC460">
    <w:name w:val="A305643A65A24735A8B511A8B14FC460"/>
    <w:rsid w:val="00976521"/>
  </w:style>
  <w:style w:type="paragraph" w:customStyle="1" w:styleId="7116F0B46AF3403CA2B1ABD9A372CD9C">
    <w:name w:val="7116F0B46AF3403CA2B1ABD9A372CD9C"/>
    <w:rsid w:val="00976521"/>
  </w:style>
  <w:style w:type="paragraph" w:customStyle="1" w:styleId="F53AA0391B5240448CF933057CD50604">
    <w:name w:val="F53AA0391B5240448CF933057CD50604"/>
    <w:rsid w:val="00976521"/>
  </w:style>
  <w:style w:type="paragraph" w:customStyle="1" w:styleId="814FE5DB7E47410F8A936F50F515CAAE">
    <w:name w:val="814FE5DB7E47410F8A936F50F515CAAE"/>
    <w:rsid w:val="00976521"/>
  </w:style>
  <w:style w:type="paragraph" w:customStyle="1" w:styleId="BF3F8C3A5ADE45FB960B4516A8E41E44">
    <w:name w:val="BF3F8C3A5ADE45FB960B4516A8E41E44"/>
    <w:rsid w:val="00976521"/>
  </w:style>
  <w:style w:type="paragraph" w:customStyle="1" w:styleId="35A1DABF568D4B1898BC79FCD5636E8F">
    <w:name w:val="35A1DABF568D4B1898BC79FCD5636E8F"/>
    <w:rsid w:val="00976521"/>
  </w:style>
  <w:style w:type="paragraph" w:customStyle="1" w:styleId="93EC1BC312124BA0BA20A2A0E40C1B67">
    <w:name w:val="93EC1BC312124BA0BA20A2A0E40C1B67"/>
    <w:rsid w:val="00976521"/>
  </w:style>
  <w:style w:type="paragraph" w:customStyle="1" w:styleId="EA408D9FC6A549B7AB34CCF2E9180994">
    <w:name w:val="EA408D9FC6A549B7AB34CCF2E9180994"/>
    <w:rsid w:val="00976521"/>
  </w:style>
  <w:style w:type="paragraph" w:customStyle="1" w:styleId="A13C08FA47D44E00BE3A599CCD0FA3FF">
    <w:name w:val="A13C08FA47D44E00BE3A599CCD0FA3FF"/>
    <w:rsid w:val="00976521"/>
  </w:style>
  <w:style w:type="paragraph" w:customStyle="1" w:styleId="D59BF63170E2448B8F75363B478CB866">
    <w:name w:val="D59BF63170E2448B8F75363B478CB866"/>
    <w:rsid w:val="00976521"/>
  </w:style>
  <w:style w:type="paragraph" w:customStyle="1" w:styleId="21F75B52CE044244A3E9A61DB83113C3">
    <w:name w:val="21F75B52CE044244A3E9A61DB83113C3"/>
    <w:rsid w:val="00976521"/>
  </w:style>
  <w:style w:type="paragraph" w:customStyle="1" w:styleId="BD9C3EEA408C49F4BF38CB04C88032C6">
    <w:name w:val="BD9C3EEA408C49F4BF38CB04C88032C6"/>
    <w:rsid w:val="00976521"/>
  </w:style>
  <w:style w:type="paragraph" w:customStyle="1" w:styleId="39AABBB692FD4E199ACA83DED52B99B6">
    <w:name w:val="39AABBB692FD4E199ACA83DED52B99B6"/>
    <w:rsid w:val="00976521"/>
  </w:style>
  <w:style w:type="paragraph" w:customStyle="1" w:styleId="69B25F10C3744AD89EF2925ECFCB82B6">
    <w:name w:val="69B25F10C3744AD89EF2925ECFCB82B6"/>
    <w:rsid w:val="00976521"/>
  </w:style>
  <w:style w:type="paragraph" w:customStyle="1" w:styleId="CB0B127647064EBAAADCD26C17B5F147">
    <w:name w:val="CB0B127647064EBAAADCD26C17B5F147"/>
    <w:rsid w:val="00976521"/>
  </w:style>
  <w:style w:type="paragraph" w:customStyle="1" w:styleId="9527D7DC5031430C942584710F829268">
    <w:name w:val="9527D7DC5031430C942584710F829268"/>
    <w:rsid w:val="00976521"/>
  </w:style>
  <w:style w:type="paragraph" w:customStyle="1" w:styleId="BD441DCBAEB646D0B63F89406A054A22">
    <w:name w:val="BD441DCBAEB646D0B63F89406A054A22"/>
    <w:rsid w:val="00976521"/>
  </w:style>
  <w:style w:type="paragraph" w:customStyle="1" w:styleId="8358B70372604592982655605D5EC13B">
    <w:name w:val="8358B70372604592982655605D5EC13B"/>
    <w:rsid w:val="00976521"/>
  </w:style>
  <w:style w:type="paragraph" w:customStyle="1" w:styleId="1E6A505D15B740A2AC76F5CC24E0EBBC">
    <w:name w:val="1E6A505D15B740A2AC76F5CC24E0EBBC"/>
    <w:rsid w:val="00976521"/>
  </w:style>
  <w:style w:type="paragraph" w:customStyle="1" w:styleId="19E1462B920045FEB3FB67C85772BFF2">
    <w:name w:val="19E1462B920045FEB3FB67C85772BFF2"/>
    <w:rsid w:val="00976521"/>
  </w:style>
  <w:style w:type="paragraph" w:customStyle="1" w:styleId="CF4EEFBF31B3483F8EC391114EB1FCB9">
    <w:name w:val="CF4EEFBF31B3483F8EC391114EB1FCB9"/>
    <w:rsid w:val="00976521"/>
  </w:style>
  <w:style w:type="paragraph" w:customStyle="1" w:styleId="B278CEDE1BCD428CB4FA8F3C42B559F2">
    <w:name w:val="B278CEDE1BCD428CB4FA8F3C42B559F2"/>
    <w:rsid w:val="00976521"/>
  </w:style>
  <w:style w:type="paragraph" w:customStyle="1" w:styleId="D3ED950330244678AD0657880AE5B51B">
    <w:name w:val="D3ED950330244678AD0657880AE5B51B"/>
    <w:rsid w:val="00976521"/>
  </w:style>
  <w:style w:type="paragraph" w:customStyle="1" w:styleId="62F66504B9414A1FB6FC24F82C4836F3">
    <w:name w:val="62F66504B9414A1FB6FC24F82C4836F3"/>
    <w:rsid w:val="00976521"/>
  </w:style>
  <w:style w:type="paragraph" w:customStyle="1" w:styleId="19F151869DF245E7974A452D4FC66157">
    <w:name w:val="19F151869DF245E7974A452D4FC66157"/>
    <w:rsid w:val="00976521"/>
  </w:style>
  <w:style w:type="paragraph" w:customStyle="1" w:styleId="8A5B38C2B4D34679B14BA40C81B9C993">
    <w:name w:val="8A5B38C2B4D34679B14BA40C81B9C993"/>
    <w:rsid w:val="00976521"/>
  </w:style>
  <w:style w:type="paragraph" w:customStyle="1" w:styleId="CD27F2CD8C3D49DBB8AD58D5310D9919">
    <w:name w:val="CD27F2CD8C3D49DBB8AD58D5310D9919"/>
    <w:rsid w:val="00976521"/>
  </w:style>
  <w:style w:type="paragraph" w:customStyle="1" w:styleId="0AD1E676E4234A379B33B08A16A045FD">
    <w:name w:val="0AD1E676E4234A379B33B08A16A045FD"/>
    <w:rsid w:val="00976521"/>
  </w:style>
  <w:style w:type="paragraph" w:customStyle="1" w:styleId="13878B0C91FF46BCAD7066693EC6C1D8">
    <w:name w:val="13878B0C91FF46BCAD7066693EC6C1D8"/>
    <w:rsid w:val="00976521"/>
  </w:style>
  <w:style w:type="paragraph" w:customStyle="1" w:styleId="91DA5B69C16644E2AF4D15C25FE2CA64">
    <w:name w:val="91DA5B69C16644E2AF4D15C25FE2CA64"/>
    <w:rsid w:val="00976521"/>
  </w:style>
  <w:style w:type="paragraph" w:customStyle="1" w:styleId="06F4AF893D124C95A0EBCD86E637A5F2">
    <w:name w:val="06F4AF893D124C95A0EBCD86E637A5F2"/>
    <w:rsid w:val="00976521"/>
  </w:style>
  <w:style w:type="paragraph" w:customStyle="1" w:styleId="885D8AE70E4E451F8FD7C4DAB619B171">
    <w:name w:val="885D8AE70E4E451F8FD7C4DAB619B171"/>
    <w:rsid w:val="00976521"/>
  </w:style>
  <w:style w:type="paragraph" w:customStyle="1" w:styleId="803CA491A704416482AAB5DC761F267F">
    <w:name w:val="803CA491A704416482AAB5DC761F267F"/>
    <w:rsid w:val="00976521"/>
  </w:style>
  <w:style w:type="paragraph" w:customStyle="1" w:styleId="A6993EC4C1B64E179208CB76566FE9C0">
    <w:name w:val="A6993EC4C1B64E179208CB76566FE9C0"/>
    <w:rsid w:val="00976521"/>
  </w:style>
  <w:style w:type="paragraph" w:customStyle="1" w:styleId="D3DBF0B6BE40481FBE13FCA19F98F480">
    <w:name w:val="D3DBF0B6BE40481FBE13FCA19F98F480"/>
    <w:rsid w:val="00976521"/>
  </w:style>
  <w:style w:type="paragraph" w:customStyle="1" w:styleId="0105A2AFE3E7421CAAC26106ABC362FA">
    <w:name w:val="0105A2AFE3E7421CAAC26106ABC362FA"/>
    <w:rsid w:val="00976521"/>
  </w:style>
  <w:style w:type="paragraph" w:customStyle="1" w:styleId="30CBEFC1C12949459CF269E995539AF9">
    <w:name w:val="30CBEFC1C12949459CF269E995539AF9"/>
    <w:rsid w:val="00976521"/>
  </w:style>
  <w:style w:type="paragraph" w:customStyle="1" w:styleId="350DB75E42BB4A86A42E57E80330E9E6">
    <w:name w:val="350DB75E42BB4A86A42E57E80330E9E6"/>
    <w:rsid w:val="00976521"/>
  </w:style>
  <w:style w:type="paragraph" w:customStyle="1" w:styleId="14CFAF4D6C9A4403A1AFCD8FF5856B8B">
    <w:name w:val="14CFAF4D6C9A4403A1AFCD8FF5856B8B"/>
    <w:rsid w:val="00976521"/>
  </w:style>
  <w:style w:type="paragraph" w:customStyle="1" w:styleId="28969130F1384A7A87FD60D73A3C6F15">
    <w:name w:val="28969130F1384A7A87FD60D73A3C6F15"/>
    <w:rsid w:val="00976521"/>
  </w:style>
  <w:style w:type="paragraph" w:customStyle="1" w:styleId="A71F23030DBD48B790D58DCC1D5BE2B9">
    <w:name w:val="A71F23030DBD48B790D58DCC1D5BE2B9"/>
    <w:rsid w:val="00976521"/>
  </w:style>
  <w:style w:type="paragraph" w:customStyle="1" w:styleId="7B5C509ABF754721AA42244ABFC2396C">
    <w:name w:val="7B5C509ABF754721AA42244ABFC2396C"/>
    <w:rsid w:val="00976521"/>
  </w:style>
  <w:style w:type="paragraph" w:customStyle="1" w:styleId="82D72173A46345E58B13BD88080D58FD">
    <w:name w:val="82D72173A46345E58B13BD88080D58FD"/>
    <w:rsid w:val="00976521"/>
  </w:style>
  <w:style w:type="paragraph" w:customStyle="1" w:styleId="ABD3D6ED27E940D98B8137FEB6715F67">
    <w:name w:val="ABD3D6ED27E940D98B8137FEB6715F67"/>
    <w:rsid w:val="00976521"/>
  </w:style>
  <w:style w:type="paragraph" w:customStyle="1" w:styleId="7552EB2FF48249E8ABCDB85ECF09E9FB">
    <w:name w:val="7552EB2FF48249E8ABCDB85ECF09E9FB"/>
    <w:rsid w:val="00976521"/>
  </w:style>
  <w:style w:type="paragraph" w:customStyle="1" w:styleId="7640E145C7A94788A008EB2EF472CF57">
    <w:name w:val="7640E145C7A94788A008EB2EF472CF57"/>
    <w:rsid w:val="00976521"/>
  </w:style>
  <w:style w:type="paragraph" w:customStyle="1" w:styleId="DF5CFB6DDEE643A796102E6C122A9C73">
    <w:name w:val="DF5CFB6DDEE643A796102E6C122A9C73"/>
    <w:rsid w:val="00976521"/>
  </w:style>
  <w:style w:type="paragraph" w:customStyle="1" w:styleId="0A1291C86436464AA5CA7C8A4BBE9429">
    <w:name w:val="0A1291C86436464AA5CA7C8A4BBE9429"/>
    <w:rsid w:val="00976521"/>
  </w:style>
  <w:style w:type="paragraph" w:customStyle="1" w:styleId="3F7CD8BBD78145488D36949726391630">
    <w:name w:val="3F7CD8BBD78145488D36949726391630"/>
    <w:rsid w:val="00976521"/>
  </w:style>
  <w:style w:type="paragraph" w:customStyle="1" w:styleId="D35F397B70B24E38861AF2D2032A319F">
    <w:name w:val="D35F397B70B24E38861AF2D2032A319F"/>
    <w:rsid w:val="00976521"/>
  </w:style>
  <w:style w:type="paragraph" w:customStyle="1" w:styleId="5084EF3767BC4583832758C0917527B0">
    <w:name w:val="5084EF3767BC4583832758C0917527B0"/>
    <w:rsid w:val="00976521"/>
  </w:style>
  <w:style w:type="paragraph" w:customStyle="1" w:styleId="EC41B9A0D01D4C4E8412749350F7D0AB">
    <w:name w:val="EC41B9A0D01D4C4E8412749350F7D0AB"/>
    <w:rsid w:val="00976521"/>
  </w:style>
  <w:style w:type="paragraph" w:customStyle="1" w:styleId="649BBE0EE7FD4A25A604FAE468ACA392">
    <w:name w:val="649BBE0EE7FD4A25A604FAE468ACA392"/>
    <w:rsid w:val="00976521"/>
  </w:style>
  <w:style w:type="paragraph" w:customStyle="1" w:styleId="FD5B4ECF01514C3E87B4CB9FD5C877B9">
    <w:name w:val="FD5B4ECF01514C3E87B4CB9FD5C877B9"/>
    <w:rsid w:val="00976521"/>
  </w:style>
  <w:style w:type="paragraph" w:customStyle="1" w:styleId="E45ADD27161C434E8C6058DA86A30046">
    <w:name w:val="E45ADD27161C434E8C6058DA86A30046"/>
    <w:rsid w:val="00976521"/>
  </w:style>
  <w:style w:type="paragraph" w:customStyle="1" w:styleId="8F357DA57BC74F499DA2AC7B980946DF">
    <w:name w:val="8F357DA57BC74F499DA2AC7B980946DF"/>
    <w:rsid w:val="00976521"/>
  </w:style>
  <w:style w:type="paragraph" w:customStyle="1" w:styleId="F9479E2EDFBD4CB4AC4836E5D3BBF18A">
    <w:name w:val="F9479E2EDFBD4CB4AC4836E5D3BBF18A"/>
    <w:rsid w:val="00976521"/>
  </w:style>
  <w:style w:type="paragraph" w:customStyle="1" w:styleId="D3105873B32642C58B3A6EB3368AE2DC">
    <w:name w:val="D3105873B32642C58B3A6EB3368AE2DC"/>
    <w:rsid w:val="00976521"/>
  </w:style>
  <w:style w:type="paragraph" w:customStyle="1" w:styleId="8101B1727ECA4B0B8DC14BFDB971E216">
    <w:name w:val="8101B1727ECA4B0B8DC14BFDB971E216"/>
    <w:rsid w:val="00976521"/>
  </w:style>
  <w:style w:type="paragraph" w:customStyle="1" w:styleId="47A5458541FA4A28BD190AB1C722DA5E">
    <w:name w:val="47A5458541FA4A28BD190AB1C722DA5E"/>
    <w:rsid w:val="00976521"/>
  </w:style>
  <w:style w:type="paragraph" w:customStyle="1" w:styleId="602F5AE102524BBA9AA6B3749E1CD042">
    <w:name w:val="602F5AE102524BBA9AA6B3749E1CD042"/>
    <w:rsid w:val="00976521"/>
  </w:style>
  <w:style w:type="paragraph" w:customStyle="1" w:styleId="5FD8F36269DB4E6592A2B59E3EAA6CB6">
    <w:name w:val="5FD8F36269DB4E6592A2B59E3EAA6CB6"/>
    <w:rsid w:val="00976521"/>
  </w:style>
  <w:style w:type="paragraph" w:customStyle="1" w:styleId="AD6FB544E6DB4B87BFB4B77BEC3BB46F">
    <w:name w:val="AD6FB544E6DB4B87BFB4B77BEC3BB46F"/>
    <w:rsid w:val="00976521"/>
  </w:style>
  <w:style w:type="paragraph" w:customStyle="1" w:styleId="4E4A7571C64C42379F449D45A55A7B2E">
    <w:name w:val="4E4A7571C64C42379F449D45A55A7B2E"/>
    <w:rsid w:val="00976521"/>
  </w:style>
  <w:style w:type="paragraph" w:customStyle="1" w:styleId="06274ED04A0549DB91EDF7297CBCC319">
    <w:name w:val="06274ED04A0549DB91EDF7297CBCC319"/>
    <w:rsid w:val="00976521"/>
  </w:style>
  <w:style w:type="paragraph" w:customStyle="1" w:styleId="458530DAED3D4206A8A9A89E7BCA3EBE">
    <w:name w:val="458530DAED3D4206A8A9A89E7BCA3EBE"/>
    <w:rsid w:val="00976521"/>
  </w:style>
  <w:style w:type="paragraph" w:customStyle="1" w:styleId="501F49CAADB4433297370739B1CD75F9">
    <w:name w:val="501F49CAADB4433297370739B1CD75F9"/>
    <w:rsid w:val="00976521"/>
  </w:style>
  <w:style w:type="paragraph" w:customStyle="1" w:styleId="EA08086FC8E0478A837B7F76FEE1B1A6">
    <w:name w:val="EA08086FC8E0478A837B7F76FEE1B1A6"/>
    <w:rsid w:val="00976521"/>
  </w:style>
  <w:style w:type="paragraph" w:customStyle="1" w:styleId="E02F24109C214200A491EE97D030A945">
    <w:name w:val="E02F24109C214200A491EE97D030A945"/>
    <w:rsid w:val="00976521"/>
  </w:style>
  <w:style w:type="paragraph" w:customStyle="1" w:styleId="F7ADEAC3D7164726BF0E2D5EC96DD16B">
    <w:name w:val="F7ADEAC3D7164726BF0E2D5EC96DD16B"/>
    <w:rsid w:val="00976521"/>
  </w:style>
  <w:style w:type="paragraph" w:customStyle="1" w:styleId="336A0FA6EB0E472F8C93CC26B71C3610">
    <w:name w:val="336A0FA6EB0E472F8C93CC26B71C3610"/>
    <w:rsid w:val="00976521"/>
  </w:style>
  <w:style w:type="paragraph" w:customStyle="1" w:styleId="7474A0A162D74D1FB1EDAB6158CFFF3A">
    <w:name w:val="7474A0A162D74D1FB1EDAB6158CFFF3A"/>
    <w:rsid w:val="00976521"/>
  </w:style>
  <w:style w:type="paragraph" w:customStyle="1" w:styleId="7DB2BC7E69DA485999EC3331253BC717">
    <w:name w:val="7DB2BC7E69DA485999EC3331253BC717"/>
    <w:rsid w:val="00976521"/>
  </w:style>
  <w:style w:type="paragraph" w:customStyle="1" w:styleId="D7515A774D4E4B6F96B68D7D1D471BE5">
    <w:name w:val="D7515A774D4E4B6F96B68D7D1D471BE5"/>
    <w:rsid w:val="00976521"/>
  </w:style>
  <w:style w:type="paragraph" w:customStyle="1" w:styleId="EFF5CC2822ED485C9AAAADDA6F362D84">
    <w:name w:val="EFF5CC2822ED485C9AAAADDA6F362D84"/>
    <w:rsid w:val="00976521"/>
  </w:style>
  <w:style w:type="paragraph" w:customStyle="1" w:styleId="CC387E5DE05047C5BADAEE10C0FFE18F">
    <w:name w:val="CC387E5DE05047C5BADAEE10C0FFE18F"/>
    <w:rsid w:val="00976521"/>
  </w:style>
  <w:style w:type="paragraph" w:customStyle="1" w:styleId="9E74F02F621C4569AB9CC82E531A70C6">
    <w:name w:val="9E74F02F621C4569AB9CC82E531A70C6"/>
    <w:rsid w:val="00976521"/>
  </w:style>
  <w:style w:type="paragraph" w:customStyle="1" w:styleId="D625BE42E8EB4C4FBE7123170661A7B4">
    <w:name w:val="D625BE42E8EB4C4FBE7123170661A7B4"/>
    <w:rsid w:val="00976521"/>
  </w:style>
  <w:style w:type="paragraph" w:customStyle="1" w:styleId="8E6E107B257643F7BD31D664C5053F7E">
    <w:name w:val="8E6E107B257643F7BD31D664C5053F7E"/>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CC387E5DE05047C5BADAEE10C0FFE18F1">
    <w:name w:val="CC387E5DE05047C5BADAEE10C0FFE18F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A09DF1EE3DCE4FD08B7803E6147E385D">
    <w:name w:val="A09DF1EE3DCE4FD08B7803E6147E385D"/>
    <w:rsid w:val="00976521"/>
  </w:style>
  <w:style w:type="paragraph" w:customStyle="1" w:styleId="922A85144E8C4BB8B0325796327CF550">
    <w:name w:val="922A85144E8C4BB8B0325796327CF550"/>
    <w:rsid w:val="00976521"/>
  </w:style>
  <w:style w:type="paragraph" w:customStyle="1" w:styleId="02B3B9BB15DD47728A1FD709D2B1FC76">
    <w:name w:val="02B3B9BB15DD47728A1FD709D2B1FC76"/>
    <w:rsid w:val="00976521"/>
  </w:style>
  <w:style w:type="paragraph" w:customStyle="1" w:styleId="8F5F2E13657E4D0E9BB337363FE7A69E">
    <w:name w:val="8F5F2E13657E4D0E9BB337363FE7A69E"/>
    <w:rsid w:val="00976521"/>
  </w:style>
  <w:style w:type="paragraph" w:customStyle="1" w:styleId="FB5E687432ED458C94CE5A4A2E4D9F7C">
    <w:name w:val="FB5E687432ED458C94CE5A4A2E4D9F7C"/>
    <w:rsid w:val="00976521"/>
  </w:style>
  <w:style w:type="paragraph" w:customStyle="1" w:styleId="A09DF1EE3DCE4FD08B7803E6147E385D1">
    <w:name w:val="A09DF1EE3DCE4FD08B7803E6147E385D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CC387E5DE05047C5BADAEE10C0FFE18F2">
    <w:name w:val="CC387E5DE05047C5BADAEE10C0FFE18F2"/>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922A85144E8C4BB8B0325796327CF5501">
    <w:name w:val="922A85144E8C4BB8B0325796327CF550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02B3B9BB15DD47728A1FD709D2B1FC761">
    <w:name w:val="02B3B9BB15DD47728A1FD709D2B1FC76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8F5F2E13657E4D0E9BB337363FE7A69E1">
    <w:name w:val="8F5F2E13657E4D0E9BB337363FE7A69E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FB5E687432ED458C94CE5A4A2E4D9F7C1">
    <w:name w:val="FB5E687432ED458C94CE5A4A2E4D9F7C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144AD68D5B9C4DD28A69A3DAD7EE4F40">
    <w:name w:val="144AD68D5B9C4DD28A69A3DAD7EE4F40"/>
    <w:rsid w:val="00976521"/>
  </w:style>
  <w:style w:type="paragraph" w:customStyle="1" w:styleId="C67DA8AEB1874BF49C4DB6FFF22DE0E0">
    <w:name w:val="C67DA8AEB1874BF49C4DB6FFF22DE0E0"/>
    <w:rsid w:val="00976521"/>
  </w:style>
  <w:style w:type="paragraph" w:customStyle="1" w:styleId="24BBDC602996420EAE9830203238F477">
    <w:name w:val="24BBDC602996420EAE9830203238F477"/>
    <w:rsid w:val="00976521"/>
  </w:style>
  <w:style w:type="paragraph" w:customStyle="1" w:styleId="885C62BA6B0D4C7F82EB4C61256FBD44">
    <w:name w:val="885C62BA6B0D4C7F82EB4C61256FBD44"/>
    <w:rsid w:val="00976521"/>
  </w:style>
  <w:style w:type="paragraph" w:customStyle="1" w:styleId="0A1AEAB7E771455C8179E772771C7385">
    <w:name w:val="0A1AEAB7E771455C8179E772771C7385"/>
    <w:rsid w:val="00976521"/>
  </w:style>
  <w:style w:type="paragraph" w:customStyle="1" w:styleId="B819242516DA4595A812C5469E8952D6">
    <w:name w:val="B819242516DA4595A812C5469E8952D6"/>
    <w:rsid w:val="00976521"/>
  </w:style>
  <w:style w:type="paragraph" w:customStyle="1" w:styleId="693D6387D74D476CBC59CE3D9799F33E">
    <w:name w:val="693D6387D74D476CBC59CE3D9799F33E"/>
    <w:rsid w:val="00976521"/>
  </w:style>
  <w:style w:type="paragraph" w:customStyle="1" w:styleId="197795E8FA23404ABAB6AB793CD2ABAD">
    <w:name w:val="197795E8FA23404ABAB6AB793CD2ABAD"/>
    <w:rsid w:val="00976521"/>
  </w:style>
  <w:style w:type="paragraph" w:customStyle="1" w:styleId="D1836006E63047EF88F6C3DCD252EEC9">
    <w:name w:val="D1836006E63047EF88F6C3DCD252EEC9"/>
    <w:rsid w:val="00976521"/>
  </w:style>
  <w:style w:type="paragraph" w:customStyle="1" w:styleId="2BF3478B3C3D46D98F632623F04AD1F2">
    <w:name w:val="2BF3478B3C3D46D98F632623F04AD1F2"/>
    <w:rsid w:val="00976521"/>
  </w:style>
  <w:style w:type="paragraph" w:customStyle="1" w:styleId="AB4C7C7C2DD74D529A88DA0E6827CCAF">
    <w:name w:val="AB4C7C7C2DD74D529A88DA0E6827CCAF"/>
    <w:rsid w:val="00976521"/>
  </w:style>
  <w:style w:type="paragraph" w:customStyle="1" w:styleId="DF86A1FFF8B74C80B5DD78FDD9B85593">
    <w:name w:val="DF86A1FFF8B74C80B5DD78FDD9B85593"/>
    <w:rsid w:val="00976521"/>
  </w:style>
  <w:style w:type="paragraph" w:customStyle="1" w:styleId="9B8F823D6C134C7E8FC81FF7D3FE53ED">
    <w:name w:val="9B8F823D6C134C7E8FC81FF7D3FE53ED"/>
    <w:rsid w:val="00976521"/>
  </w:style>
  <w:style w:type="paragraph" w:customStyle="1" w:styleId="036E655EE79D49CE8EAD00FF2136D953">
    <w:name w:val="036E655EE79D49CE8EAD00FF2136D953"/>
    <w:rsid w:val="00976521"/>
  </w:style>
  <w:style w:type="paragraph" w:customStyle="1" w:styleId="DF78D296CFE94B3EA1F5C8B54F03572C">
    <w:name w:val="DF78D296CFE94B3EA1F5C8B54F03572C"/>
    <w:rsid w:val="00976521"/>
  </w:style>
  <w:style w:type="paragraph" w:customStyle="1" w:styleId="229A500876154FD58E9EA99760C06334">
    <w:name w:val="229A500876154FD58E9EA99760C06334"/>
    <w:rsid w:val="00976521"/>
  </w:style>
  <w:style w:type="paragraph" w:customStyle="1" w:styleId="BDB6476DFB234FF99432A7997759488E">
    <w:name w:val="BDB6476DFB234FF99432A7997759488E"/>
    <w:rsid w:val="00976521"/>
  </w:style>
  <w:style w:type="paragraph" w:customStyle="1" w:styleId="4D899528E9A748CE9A3443E9F3F413F3">
    <w:name w:val="4D899528E9A748CE9A3443E9F3F413F3"/>
    <w:rsid w:val="00976521"/>
  </w:style>
  <w:style w:type="paragraph" w:customStyle="1" w:styleId="5BBC9A4A391643DA8BCEBF1B76689900">
    <w:name w:val="5BBC9A4A391643DA8BCEBF1B76689900"/>
    <w:rsid w:val="00976521"/>
  </w:style>
  <w:style w:type="paragraph" w:customStyle="1" w:styleId="A8B2D2CF120C4EA0AA34A6E63EF3AD9F">
    <w:name w:val="A8B2D2CF120C4EA0AA34A6E63EF3AD9F"/>
    <w:rsid w:val="00976521"/>
  </w:style>
  <w:style w:type="paragraph" w:customStyle="1" w:styleId="BEC85D954572403FB55B4F0257E46C5B">
    <w:name w:val="BEC85D954572403FB55B4F0257E46C5B"/>
    <w:rsid w:val="00976521"/>
  </w:style>
  <w:style w:type="paragraph" w:customStyle="1" w:styleId="32BF1C120A894419A7A239A84D50926B">
    <w:name w:val="32BF1C120A894419A7A239A84D50926B"/>
    <w:rsid w:val="00976521"/>
  </w:style>
  <w:style w:type="paragraph" w:customStyle="1" w:styleId="E229A226645F423DB43DD9588A39BE84">
    <w:name w:val="E229A226645F423DB43DD9588A39BE84"/>
    <w:rsid w:val="00976521"/>
  </w:style>
  <w:style w:type="paragraph" w:customStyle="1" w:styleId="2E6A88B221B84691A50EC5D0BF8F042C">
    <w:name w:val="2E6A88B221B84691A50EC5D0BF8F042C"/>
    <w:rsid w:val="00976521"/>
  </w:style>
  <w:style w:type="paragraph" w:customStyle="1" w:styleId="FEAFED4251D941EEABCC5D4D98ED2452">
    <w:name w:val="FEAFED4251D941EEABCC5D4D98ED2452"/>
    <w:rsid w:val="00976521"/>
  </w:style>
  <w:style w:type="paragraph" w:customStyle="1" w:styleId="1CBAAC5075C445179614FB6E62C0338F">
    <w:name w:val="1CBAAC5075C445179614FB6E62C0338F"/>
    <w:rsid w:val="00976521"/>
  </w:style>
  <w:style w:type="paragraph" w:customStyle="1" w:styleId="B3BC217D1AC44139919F748FDC1E6094">
    <w:name w:val="B3BC217D1AC44139919F748FDC1E6094"/>
    <w:rsid w:val="00976521"/>
  </w:style>
  <w:style w:type="paragraph" w:customStyle="1" w:styleId="C17C9645EE59459A859737BCA3ABD50F">
    <w:name w:val="C17C9645EE59459A859737BCA3ABD50F"/>
    <w:rsid w:val="00976521"/>
  </w:style>
  <w:style w:type="paragraph" w:customStyle="1" w:styleId="A41AB133D078432B87DFE2D11897A09D">
    <w:name w:val="A41AB133D078432B87DFE2D11897A09D"/>
    <w:rsid w:val="00976521"/>
  </w:style>
  <w:style w:type="paragraph" w:customStyle="1" w:styleId="6C5A599AAFD04877A4C7B54A6A56CAD9">
    <w:name w:val="6C5A599AAFD04877A4C7B54A6A56CAD9"/>
    <w:rsid w:val="00976521"/>
  </w:style>
  <w:style w:type="paragraph" w:customStyle="1" w:styleId="C3D3BC1069A340979FAD6311060C3209">
    <w:name w:val="C3D3BC1069A340979FAD6311060C3209"/>
    <w:rsid w:val="00976521"/>
  </w:style>
  <w:style w:type="paragraph" w:customStyle="1" w:styleId="D8EF7357F96F49D2B59C769ED8F37064">
    <w:name w:val="D8EF7357F96F49D2B59C769ED8F37064"/>
    <w:rsid w:val="00976521"/>
  </w:style>
  <w:style w:type="paragraph" w:customStyle="1" w:styleId="DE13C4CD6774460193ABAC74E0BF9F80">
    <w:name w:val="DE13C4CD6774460193ABAC74E0BF9F80"/>
    <w:rsid w:val="00976521"/>
  </w:style>
  <w:style w:type="paragraph" w:customStyle="1" w:styleId="7C29AF901F7A4D619EB682BF3D22DC66">
    <w:name w:val="7C29AF901F7A4D619EB682BF3D22DC66"/>
    <w:rsid w:val="00976521"/>
  </w:style>
  <w:style w:type="paragraph" w:customStyle="1" w:styleId="3863901ABF884D1EB2FE33701BEDC7A0">
    <w:name w:val="3863901ABF884D1EB2FE33701BEDC7A0"/>
    <w:rsid w:val="00976521"/>
  </w:style>
  <w:style w:type="paragraph" w:customStyle="1" w:styleId="E2C76CDE0ABB42419856A7E17AFBCCF6">
    <w:name w:val="E2C76CDE0ABB42419856A7E17AFBCCF6"/>
    <w:rsid w:val="00976521"/>
  </w:style>
  <w:style w:type="paragraph" w:customStyle="1" w:styleId="7D524465776C49D18A28B3E09A5A55E3">
    <w:name w:val="7D524465776C49D18A28B3E09A5A55E3"/>
    <w:rsid w:val="00976521"/>
  </w:style>
  <w:style w:type="paragraph" w:customStyle="1" w:styleId="CBAABA95848646408AB12AA1CB681150">
    <w:name w:val="CBAABA95848646408AB12AA1CB681150"/>
    <w:rsid w:val="00976521"/>
  </w:style>
  <w:style w:type="paragraph" w:customStyle="1" w:styleId="667F7B2670374B12A35B27E6F22FD42E">
    <w:name w:val="667F7B2670374B12A35B27E6F22FD42E"/>
    <w:rsid w:val="00976521"/>
  </w:style>
  <w:style w:type="paragraph" w:customStyle="1" w:styleId="0D0A02CDA5574E458BE818E5AA20EEEF">
    <w:name w:val="0D0A02CDA5574E458BE818E5AA20EEEF"/>
    <w:rsid w:val="00976521"/>
  </w:style>
  <w:style w:type="paragraph" w:customStyle="1" w:styleId="378156C42E824B66ACBD4ACA60BA385A">
    <w:name w:val="378156C42E824B66ACBD4ACA60BA385A"/>
    <w:rsid w:val="00976521"/>
  </w:style>
  <w:style w:type="paragraph" w:customStyle="1" w:styleId="0FBF15E5D1AC40F1BC579BC592C0235C">
    <w:name w:val="0FBF15E5D1AC40F1BC579BC592C0235C"/>
    <w:rsid w:val="00976521"/>
  </w:style>
  <w:style w:type="paragraph" w:customStyle="1" w:styleId="8CF2E65430DD4F9A91011F7E9FBF9FE2">
    <w:name w:val="8CF2E65430DD4F9A91011F7E9FBF9FE2"/>
    <w:rsid w:val="00976521"/>
  </w:style>
  <w:style w:type="paragraph" w:customStyle="1" w:styleId="532653431DAE44B0B0A424C238F73BB8">
    <w:name w:val="532653431DAE44B0B0A424C238F73BB8"/>
    <w:rsid w:val="00976521"/>
  </w:style>
  <w:style w:type="paragraph" w:customStyle="1" w:styleId="FEC07A5D49944C4C96D733EE3FCE12A7">
    <w:name w:val="FEC07A5D49944C4C96D733EE3FCE12A7"/>
    <w:rsid w:val="00976521"/>
  </w:style>
  <w:style w:type="paragraph" w:customStyle="1" w:styleId="E7D1E686B18746FDB3E02B6F5AB7D427">
    <w:name w:val="E7D1E686B18746FDB3E02B6F5AB7D427"/>
    <w:rsid w:val="00976521"/>
  </w:style>
  <w:style w:type="paragraph" w:customStyle="1" w:styleId="972E73B8C15142769D269A9F6F77A32C">
    <w:name w:val="972E73B8C15142769D269A9F6F77A32C"/>
    <w:rsid w:val="00976521"/>
  </w:style>
  <w:style w:type="paragraph" w:customStyle="1" w:styleId="95820FBFEB5B406E9A9F718FD5C30E16">
    <w:name w:val="95820FBFEB5B406E9A9F718FD5C30E16"/>
    <w:rsid w:val="00976521"/>
  </w:style>
  <w:style w:type="paragraph" w:customStyle="1" w:styleId="3D0DD495CED8400E975BB0FC4D6D83F1">
    <w:name w:val="3D0DD495CED8400E975BB0FC4D6D83F1"/>
    <w:rsid w:val="00976521"/>
  </w:style>
  <w:style w:type="paragraph" w:customStyle="1" w:styleId="07AF96560B6643AAADCBEE983EDC7DCC">
    <w:name w:val="07AF96560B6643AAADCBEE983EDC7DCC"/>
    <w:rsid w:val="00976521"/>
  </w:style>
  <w:style w:type="paragraph" w:customStyle="1" w:styleId="DB1AE339F68F41098D574A9415D0FF7F">
    <w:name w:val="DB1AE339F68F41098D574A9415D0FF7F"/>
    <w:rsid w:val="00976521"/>
  </w:style>
  <w:style w:type="paragraph" w:customStyle="1" w:styleId="4C68FB82E5194171ABDD92D2E953B59B">
    <w:name w:val="4C68FB82E5194171ABDD92D2E953B59B"/>
    <w:rsid w:val="00976521"/>
  </w:style>
  <w:style w:type="paragraph" w:customStyle="1" w:styleId="38516E77D3AA4C76B487F6351E5A8CB8">
    <w:name w:val="38516E77D3AA4C76B487F6351E5A8CB8"/>
    <w:rsid w:val="00976521"/>
  </w:style>
  <w:style w:type="paragraph" w:customStyle="1" w:styleId="52254E8301D340A093AC30A2957DCFC3">
    <w:name w:val="52254E8301D340A093AC30A2957DCFC3"/>
    <w:rsid w:val="00976521"/>
  </w:style>
  <w:style w:type="paragraph" w:customStyle="1" w:styleId="D872077BA997448A9295085AD34D6587">
    <w:name w:val="D872077BA997448A9295085AD34D6587"/>
    <w:rsid w:val="00976521"/>
  </w:style>
  <w:style w:type="paragraph" w:customStyle="1" w:styleId="8DB8C1851C5143A2A490362CDE7738BC">
    <w:name w:val="8DB8C1851C5143A2A490362CDE7738BC"/>
    <w:rsid w:val="00976521"/>
  </w:style>
  <w:style w:type="paragraph" w:customStyle="1" w:styleId="B01895BF9ED04B9B9E9FEB763956F7BD">
    <w:name w:val="B01895BF9ED04B9B9E9FEB763956F7BD"/>
    <w:rsid w:val="00976521"/>
  </w:style>
  <w:style w:type="paragraph" w:customStyle="1" w:styleId="14358C2336FA4092A10C0F61C3834C7F">
    <w:name w:val="14358C2336FA4092A10C0F61C3834C7F"/>
    <w:rsid w:val="00976521"/>
  </w:style>
  <w:style w:type="paragraph" w:customStyle="1" w:styleId="4164328371CD47D4A81A613AD4B82F62">
    <w:name w:val="4164328371CD47D4A81A613AD4B82F62"/>
    <w:rsid w:val="00976521"/>
  </w:style>
  <w:style w:type="paragraph" w:customStyle="1" w:styleId="5AFF7C95BA34410B9295745723053A68">
    <w:name w:val="5AFF7C95BA34410B9295745723053A68"/>
    <w:rsid w:val="00976521"/>
  </w:style>
  <w:style w:type="paragraph" w:customStyle="1" w:styleId="6305CB654BF240E5A5DAADED26AC6C05">
    <w:name w:val="6305CB654BF240E5A5DAADED26AC6C05"/>
    <w:rsid w:val="00976521"/>
  </w:style>
  <w:style w:type="paragraph" w:customStyle="1" w:styleId="40D1890D48184304A8E8049FB5696A97">
    <w:name w:val="40D1890D48184304A8E8049FB5696A97"/>
    <w:rsid w:val="00976521"/>
  </w:style>
  <w:style w:type="paragraph" w:customStyle="1" w:styleId="0AD512748FEF44D69CF545366C6F16CD">
    <w:name w:val="0AD512748FEF44D69CF545366C6F16CD"/>
    <w:rsid w:val="00976521"/>
  </w:style>
  <w:style w:type="paragraph" w:customStyle="1" w:styleId="FF71866907264699929C12992CC6771C">
    <w:name w:val="FF71866907264699929C12992CC6771C"/>
    <w:rsid w:val="00976521"/>
  </w:style>
  <w:style w:type="paragraph" w:customStyle="1" w:styleId="4F8568EE7399409F82641DAD065681A9">
    <w:name w:val="4F8568EE7399409F82641DAD065681A9"/>
    <w:rsid w:val="00976521"/>
  </w:style>
  <w:style w:type="paragraph" w:customStyle="1" w:styleId="BE6DA43CEB9D4763AA5B0B13E6D388C8">
    <w:name w:val="BE6DA43CEB9D4763AA5B0B13E6D388C8"/>
    <w:rsid w:val="00976521"/>
  </w:style>
  <w:style w:type="paragraph" w:customStyle="1" w:styleId="801545119C6C43809303292813C4C582">
    <w:name w:val="801545119C6C43809303292813C4C582"/>
    <w:rsid w:val="00976521"/>
  </w:style>
  <w:style w:type="paragraph" w:customStyle="1" w:styleId="736681EB30564AB88784649B7D05F7B0">
    <w:name w:val="736681EB30564AB88784649B7D05F7B0"/>
    <w:rsid w:val="00976521"/>
  </w:style>
  <w:style w:type="paragraph" w:customStyle="1" w:styleId="29D12B72E7244DD1AE34B105A0A870F9">
    <w:name w:val="29D12B72E7244DD1AE34B105A0A870F9"/>
    <w:rsid w:val="00976521"/>
  </w:style>
  <w:style w:type="paragraph" w:customStyle="1" w:styleId="2F78EA72371B43DEB292C5C5011C08B7">
    <w:name w:val="2F78EA72371B43DEB292C5C5011C08B7"/>
    <w:rsid w:val="00976521"/>
  </w:style>
  <w:style w:type="paragraph" w:customStyle="1" w:styleId="8B07D896B8104F27B7175BC358E90CA1">
    <w:name w:val="8B07D896B8104F27B7175BC358E90CA1"/>
    <w:rsid w:val="00976521"/>
  </w:style>
  <w:style w:type="paragraph" w:customStyle="1" w:styleId="E6014979EE024BA780B422198DB893AF">
    <w:name w:val="E6014979EE024BA780B422198DB893AF"/>
    <w:rsid w:val="00976521"/>
  </w:style>
  <w:style w:type="paragraph" w:customStyle="1" w:styleId="7FB6C6346ACB4BD0A3248A0172F80291">
    <w:name w:val="7FB6C6346ACB4BD0A3248A0172F80291"/>
    <w:rsid w:val="00976521"/>
  </w:style>
  <w:style w:type="paragraph" w:customStyle="1" w:styleId="BE8B1939B06B4263A2AA847708784A7E">
    <w:name w:val="BE8B1939B06B4263A2AA847708784A7E"/>
    <w:rsid w:val="00976521"/>
  </w:style>
  <w:style w:type="paragraph" w:customStyle="1" w:styleId="4051F7CD5A3547C2A1F05F7F9C05FEC4">
    <w:name w:val="4051F7CD5A3547C2A1F05F7F9C05FEC4"/>
    <w:rsid w:val="00976521"/>
  </w:style>
  <w:style w:type="paragraph" w:customStyle="1" w:styleId="46D117B222E34D6B9DC7616DD7799B42">
    <w:name w:val="46D117B222E34D6B9DC7616DD7799B42"/>
    <w:rsid w:val="00976521"/>
  </w:style>
  <w:style w:type="paragraph" w:customStyle="1" w:styleId="B3C671DA103746539E14F0194F81CC5E">
    <w:name w:val="B3C671DA103746539E14F0194F81CC5E"/>
    <w:rsid w:val="00976521"/>
  </w:style>
  <w:style w:type="paragraph" w:customStyle="1" w:styleId="503D17EE90354D3B929A082B4152DBF6">
    <w:name w:val="503D17EE90354D3B929A082B4152DBF6"/>
    <w:rsid w:val="00976521"/>
  </w:style>
  <w:style w:type="paragraph" w:customStyle="1" w:styleId="EA7DDCD3FC24484C92172036E5335F6D">
    <w:name w:val="EA7DDCD3FC24484C92172036E5335F6D"/>
    <w:rsid w:val="00976521"/>
  </w:style>
  <w:style w:type="paragraph" w:customStyle="1" w:styleId="843FABDDF6874B02AB5EEF7790E69688">
    <w:name w:val="843FABDDF6874B02AB5EEF7790E69688"/>
    <w:rsid w:val="00976521"/>
  </w:style>
  <w:style w:type="paragraph" w:customStyle="1" w:styleId="072BCBC27EE9480EB91714646C1A6F8D">
    <w:name w:val="072BCBC27EE9480EB91714646C1A6F8D"/>
    <w:rsid w:val="00976521"/>
  </w:style>
  <w:style w:type="paragraph" w:customStyle="1" w:styleId="D50DA54877994251A916AA4F39CBBA9D">
    <w:name w:val="D50DA54877994251A916AA4F39CBBA9D"/>
    <w:rsid w:val="00976521"/>
  </w:style>
  <w:style w:type="paragraph" w:customStyle="1" w:styleId="286EA4818E1C4FE484A0BC9E76E777E7">
    <w:name w:val="286EA4818E1C4FE484A0BC9E76E777E7"/>
    <w:rsid w:val="00976521"/>
  </w:style>
  <w:style w:type="paragraph" w:customStyle="1" w:styleId="0B3A6B7A48C841AB93C12844DFB12C4C">
    <w:name w:val="0B3A6B7A48C841AB93C12844DFB12C4C"/>
    <w:rsid w:val="00976521"/>
  </w:style>
  <w:style w:type="paragraph" w:customStyle="1" w:styleId="A45A732B204C448BB965C8E84D8E591F">
    <w:name w:val="A45A732B204C448BB965C8E84D8E591F"/>
    <w:rsid w:val="00976521"/>
  </w:style>
  <w:style w:type="paragraph" w:customStyle="1" w:styleId="1FC9D21B40AF453CA3C3F4F18E786EEF">
    <w:name w:val="1FC9D21B40AF453CA3C3F4F18E786EEF"/>
    <w:rsid w:val="00976521"/>
  </w:style>
  <w:style w:type="paragraph" w:customStyle="1" w:styleId="90272BF9C25A449FB487139178FAC273">
    <w:name w:val="90272BF9C25A449FB487139178FAC273"/>
    <w:rsid w:val="00976521"/>
  </w:style>
  <w:style w:type="paragraph" w:customStyle="1" w:styleId="82F94B4E88684801B13705604394121C">
    <w:name w:val="82F94B4E88684801B13705604394121C"/>
    <w:rsid w:val="00976521"/>
  </w:style>
  <w:style w:type="paragraph" w:customStyle="1" w:styleId="60E81C52CC7444A48DED346571B1BE95">
    <w:name w:val="60E81C52CC7444A48DED346571B1BE95"/>
    <w:rsid w:val="00976521"/>
  </w:style>
  <w:style w:type="paragraph" w:customStyle="1" w:styleId="8276D0C9DD524794987B089910269741">
    <w:name w:val="8276D0C9DD524794987B089910269741"/>
    <w:rsid w:val="00976521"/>
  </w:style>
  <w:style w:type="paragraph" w:customStyle="1" w:styleId="80AB9413568C4F0DBFE20E01467489BC">
    <w:name w:val="80AB9413568C4F0DBFE20E01467489BC"/>
    <w:rsid w:val="00976521"/>
  </w:style>
  <w:style w:type="paragraph" w:customStyle="1" w:styleId="2C48442B00E944B88F6CA4C4347399E5">
    <w:name w:val="2C48442B00E944B88F6CA4C4347399E5"/>
    <w:rsid w:val="00976521"/>
  </w:style>
  <w:style w:type="paragraph" w:customStyle="1" w:styleId="1FAACA4F690941738BDF565ED5DAF246">
    <w:name w:val="1FAACA4F690941738BDF565ED5DAF246"/>
    <w:rsid w:val="00976521"/>
  </w:style>
  <w:style w:type="paragraph" w:customStyle="1" w:styleId="1A8D49BB78304C81ABCA27D6D6619969">
    <w:name w:val="1A8D49BB78304C81ABCA27D6D6619969"/>
    <w:rsid w:val="00976521"/>
  </w:style>
  <w:style w:type="paragraph" w:customStyle="1" w:styleId="B8812D0AED584A5A81C907AB4F606271">
    <w:name w:val="B8812D0AED584A5A81C907AB4F606271"/>
    <w:rsid w:val="00976521"/>
  </w:style>
  <w:style w:type="paragraph" w:customStyle="1" w:styleId="5F7FB88DE998480399A3BA71A8CD32E6">
    <w:name w:val="5F7FB88DE998480399A3BA71A8CD32E6"/>
    <w:rsid w:val="00976521"/>
  </w:style>
  <w:style w:type="paragraph" w:customStyle="1" w:styleId="AC5DEE1F4054430FA5E8564BB6361A20">
    <w:name w:val="AC5DEE1F4054430FA5E8564BB6361A20"/>
    <w:rsid w:val="00976521"/>
  </w:style>
  <w:style w:type="paragraph" w:customStyle="1" w:styleId="030A6AF9E2C34C62A5683821016DED8D">
    <w:name w:val="030A6AF9E2C34C62A5683821016DED8D"/>
    <w:rsid w:val="00976521"/>
  </w:style>
  <w:style w:type="paragraph" w:customStyle="1" w:styleId="08E002D68C9143ABBBDBDDA32367A670">
    <w:name w:val="08E002D68C9143ABBBDBDDA32367A670"/>
    <w:rsid w:val="00976521"/>
  </w:style>
  <w:style w:type="paragraph" w:customStyle="1" w:styleId="C1565B8D8B1A46D885104EDC52A4370A">
    <w:name w:val="C1565B8D8B1A46D885104EDC52A4370A"/>
    <w:rsid w:val="00976521"/>
  </w:style>
  <w:style w:type="paragraph" w:customStyle="1" w:styleId="463AC34D125E4DA08C33E8D45B7CA652">
    <w:name w:val="463AC34D125E4DA08C33E8D45B7CA652"/>
    <w:rsid w:val="00976521"/>
  </w:style>
  <w:style w:type="paragraph" w:customStyle="1" w:styleId="549B55F102D44A06A10E311F9B4E2B2C">
    <w:name w:val="549B55F102D44A06A10E311F9B4E2B2C"/>
    <w:rsid w:val="00976521"/>
  </w:style>
  <w:style w:type="paragraph" w:customStyle="1" w:styleId="870C8159784D442EBA649AD27879B322">
    <w:name w:val="870C8159784D442EBA649AD27879B322"/>
    <w:rsid w:val="00976521"/>
  </w:style>
  <w:style w:type="paragraph" w:customStyle="1" w:styleId="771FBE2F8A984A08AC9FC9D86D021D5C">
    <w:name w:val="771FBE2F8A984A08AC9FC9D86D021D5C"/>
    <w:rsid w:val="00976521"/>
  </w:style>
  <w:style w:type="paragraph" w:customStyle="1" w:styleId="0A54443FBF82486083A07B977A73031C">
    <w:name w:val="0A54443FBF82486083A07B977A73031C"/>
    <w:rsid w:val="00976521"/>
  </w:style>
  <w:style w:type="paragraph" w:customStyle="1" w:styleId="11D65B52D791475DA92A0C7F2AA08399">
    <w:name w:val="11D65B52D791475DA92A0C7F2AA08399"/>
    <w:rsid w:val="00976521"/>
  </w:style>
  <w:style w:type="paragraph" w:customStyle="1" w:styleId="E675B828B6FE469B95DB5923636E9DC1">
    <w:name w:val="E675B828B6FE469B95DB5923636E9DC1"/>
    <w:rsid w:val="00976521"/>
  </w:style>
  <w:style w:type="paragraph" w:customStyle="1" w:styleId="5C52AE2AF4C749B29231E747C68B83BB">
    <w:name w:val="5C52AE2AF4C749B29231E747C68B83BB"/>
    <w:rsid w:val="00976521"/>
  </w:style>
  <w:style w:type="paragraph" w:customStyle="1" w:styleId="36397E67E0BE4C4D8931904F4EB519BF">
    <w:name w:val="36397E67E0BE4C4D8931904F4EB519BF"/>
    <w:rsid w:val="00976521"/>
  </w:style>
  <w:style w:type="paragraph" w:customStyle="1" w:styleId="BC7F3CA912514123BE7FAD54C2D2A1A7">
    <w:name w:val="BC7F3CA912514123BE7FAD54C2D2A1A7"/>
    <w:rsid w:val="00976521"/>
  </w:style>
  <w:style w:type="paragraph" w:customStyle="1" w:styleId="F46245FD85964CA88A5E0075AF99EC4F">
    <w:name w:val="F46245FD85964CA88A5E0075AF99EC4F"/>
    <w:rsid w:val="00976521"/>
  </w:style>
  <w:style w:type="paragraph" w:customStyle="1" w:styleId="1934EEF944DB4C8F985CBB1442280057">
    <w:name w:val="1934EEF944DB4C8F985CBB1442280057"/>
    <w:rsid w:val="00976521"/>
  </w:style>
  <w:style w:type="paragraph" w:customStyle="1" w:styleId="AEA67E4A438F4D55B35F4413D0A4EB63">
    <w:name w:val="AEA67E4A438F4D55B35F4413D0A4EB63"/>
    <w:rsid w:val="00976521"/>
  </w:style>
  <w:style w:type="paragraph" w:customStyle="1" w:styleId="50B4161416AC4BF693F820703A3705D2">
    <w:name w:val="50B4161416AC4BF693F820703A3705D2"/>
    <w:rsid w:val="00976521"/>
  </w:style>
  <w:style w:type="paragraph" w:customStyle="1" w:styleId="1EE9FE4FB36B4C8AB2866E6522159EB9">
    <w:name w:val="1EE9FE4FB36B4C8AB2866E6522159EB9"/>
    <w:rsid w:val="00976521"/>
  </w:style>
  <w:style w:type="paragraph" w:customStyle="1" w:styleId="12C615CD227043A39AE6DAF690FC29A0">
    <w:name w:val="12C615CD227043A39AE6DAF690FC29A0"/>
    <w:rsid w:val="00976521"/>
  </w:style>
  <w:style w:type="paragraph" w:customStyle="1" w:styleId="8844C7E0141544DEAF8D24B2B294B501">
    <w:name w:val="8844C7E0141544DEAF8D24B2B294B501"/>
    <w:rsid w:val="00976521"/>
  </w:style>
  <w:style w:type="paragraph" w:customStyle="1" w:styleId="2FC3BBC67E3947AA9CF16CF4698BB876">
    <w:name w:val="2FC3BBC67E3947AA9CF16CF4698BB876"/>
    <w:rsid w:val="00976521"/>
  </w:style>
  <w:style w:type="paragraph" w:customStyle="1" w:styleId="B69641232CAA4673AE1EA4381B5DE26C">
    <w:name w:val="B69641232CAA4673AE1EA4381B5DE26C"/>
    <w:rsid w:val="00976521"/>
  </w:style>
  <w:style w:type="paragraph" w:customStyle="1" w:styleId="C6705F0D4484473B91B4574062C0A483">
    <w:name w:val="C6705F0D4484473B91B4574062C0A483"/>
    <w:rsid w:val="00976521"/>
  </w:style>
  <w:style w:type="paragraph" w:customStyle="1" w:styleId="6D356673978B44B7B72C6536EA3FC780">
    <w:name w:val="6D356673978B44B7B72C6536EA3FC780"/>
    <w:rsid w:val="00976521"/>
  </w:style>
  <w:style w:type="paragraph" w:customStyle="1" w:styleId="454006F4163449D3997BE99CB998D39D">
    <w:name w:val="454006F4163449D3997BE99CB998D39D"/>
    <w:rsid w:val="00976521"/>
  </w:style>
  <w:style w:type="paragraph" w:customStyle="1" w:styleId="9330946CDC714171952FD79E5B226FEA">
    <w:name w:val="9330946CDC714171952FD79E5B226FEA"/>
    <w:rsid w:val="00976521"/>
  </w:style>
  <w:style w:type="paragraph" w:customStyle="1" w:styleId="9E6A1215C6D444939C2A2669F8CBA6BD">
    <w:name w:val="9E6A1215C6D444939C2A2669F8CBA6BD"/>
    <w:rsid w:val="00976521"/>
  </w:style>
  <w:style w:type="paragraph" w:customStyle="1" w:styleId="06E00E743B6E4494BB7280828967811E">
    <w:name w:val="06E00E743B6E4494BB7280828967811E"/>
    <w:rsid w:val="00976521"/>
  </w:style>
  <w:style w:type="paragraph" w:customStyle="1" w:styleId="21B485B2F909460A9B9EEAC76E9B9F80">
    <w:name w:val="21B485B2F909460A9B9EEAC76E9B9F80"/>
    <w:rsid w:val="00976521"/>
  </w:style>
  <w:style w:type="paragraph" w:customStyle="1" w:styleId="272D835997794E6CA3D45F6983A0A0CF">
    <w:name w:val="272D835997794E6CA3D45F6983A0A0CF"/>
    <w:rsid w:val="00976521"/>
  </w:style>
  <w:style w:type="paragraph" w:customStyle="1" w:styleId="F2D06DAC9DF547A78ECFDB17509177C4">
    <w:name w:val="F2D06DAC9DF547A78ECFDB17509177C4"/>
    <w:rsid w:val="00976521"/>
  </w:style>
  <w:style w:type="paragraph" w:customStyle="1" w:styleId="F9E0195D8B8D4174A6CC98C66D4787DF">
    <w:name w:val="F9E0195D8B8D4174A6CC98C66D4787DF"/>
    <w:rsid w:val="00976521"/>
  </w:style>
  <w:style w:type="paragraph" w:customStyle="1" w:styleId="E047E288998148FAAE86F681CC74C550">
    <w:name w:val="E047E288998148FAAE86F681CC74C550"/>
    <w:rsid w:val="00976521"/>
  </w:style>
  <w:style w:type="paragraph" w:customStyle="1" w:styleId="F6553727246445659C8A80C70054267C">
    <w:name w:val="F6553727246445659C8A80C70054267C"/>
    <w:rsid w:val="00976521"/>
  </w:style>
  <w:style w:type="paragraph" w:customStyle="1" w:styleId="B0560014AB0E4BC48437363E29AF080B">
    <w:name w:val="B0560014AB0E4BC48437363E29AF080B"/>
    <w:rsid w:val="00976521"/>
  </w:style>
  <w:style w:type="paragraph" w:customStyle="1" w:styleId="F8817DFB37BB476FADF8DD87FDB1CD6E">
    <w:name w:val="F8817DFB37BB476FADF8DD87FDB1CD6E"/>
    <w:rsid w:val="00976521"/>
  </w:style>
  <w:style w:type="paragraph" w:customStyle="1" w:styleId="D69290DD154048A2B718C5D2CB70699D">
    <w:name w:val="D69290DD154048A2B718C5D2CB70699D"/>
    <w:rsid w:val="00976521"/>
  </w:style>
  <w:style w:type="paragraph" w:customStyle="1" w:styleId="84E0D8EB091B41ECAF34B5E830338B6D">
    <w:name w:val="84E0D8EB091B41ECAF34B5E830338B6D"/>
    <w:rsid w:val="00976521"/>
  </w:style>
  <w:style w:type="paragraph" w:customStyle="1" w:styleId="B7B0FB75BF5C438C8DCCE9A8A1C65C89">
    <w:name w:val="B7B0FB75BF5C438C8DCCE9A8A1C65C89"/>
    <w:rsid w:val="00976521"/>
  </w:style>
  <w:style w:type="paragraph" w:customStyle="1" w:styleId="20CA4C232EBA426B81F87FA2BED8ECE5">
    <w:name w:val="20CA4C232EBA426B81F87FA2BED8ECE5"/>
    <w:rsid w:val="00976521"/>
  </w:style>
  <w:style w:type="paragraph" w:customStyle="1" w:styleId="5206F421FA054734AE91F0605C664905">
    <w:name w:val="5206F421FA054734AE91F0605C664905"/>
    <w:rsid w:val="00976521"/>
  </w:style>
  <w:style w:type="paragraph" w:customStyle="1" w:styleId="F3C0AFB4115041E2B47981758A932A06">
    <w:name w:val="F3C0AFB4115041E2B47981758A932A06"/>
    <w:rsid w:val="00976521"/>
  </w:style>
  <w:style w:type="paragraph" w:customStyle="1" w:styleId="91D039E21C0148F5B670514CF3E200BF">
    <w:name w:val="91D039E21C0148F5B670514CF3E200BF"/>
    <w:rsid w:val="00976521"/>
  </w:style>
  <w:style w:type="paragraph" w:customStyle="1" w:styleId="74B0AE3182D14CA9A11D62709387A28A">
    <w:name w:val="74B0AE3182D14CA9A11D62709387A28A"/>
    <w:rsid w:val="00976521"/>
  </w:style>
  <w:style w:type="paragraph" w:customStyle="1" w:styleId="ADFB0A109E424418B3DFA954428F9A02">
    <w:name w:val="ADFB0A109E424418B3DFA954428F9A02"/>
    <w:rsid w:val="00976521"/>
  </w:style>
  <w:style w:type="paragraph" w:customStyle="1" w:styleId="D2377251D8994C43A62CA7FB3BC2905E">
    <w:name w:val="D2377251D8994C43A62CA7FB3BC2905E"/>
    <w:rsid w:val="00976521"/>
  </w:style>
  <w:style w:type="paragraph" w:customStyle="1" w:styleId="535FEC479E9E46A59A6824ACDAF391C8">
    <w:name w:val="535FEC479E9E46A59A6824ACDAF391C8"/>
    <w:rsid w:val="00976521"/>
  </w:style>
  <w:style w:type="paragraph" w:customStyle="1" w:styleId="8FAD520436124720A46A958BA26BB9F1">
    <w:name w:val="8FAD520436124720A46A958BA26BB9F1"/>
    <w:rsid w:val="00976521"/>
  </w:style>
  <w:style w:type="paragraph" w:customStyle="1" w:styleId="6975690A43B34C46A3B3E05E513DE729">
    <w:name w:val="6975690A43B34C46A3B3E05E513DE729"/>
    <w:rsid w:val="00976521"/>
  </w:style>
  <w:style w:type="paragraph" w:customStyle="1" w:styleId="83C60347844D4C8F9BE3714521D06F75">
    <w:name w:val="83C60347844D4C8F9BE3714521D06F75"/>
    <w:rsid w:val="00976521"/>
  </w:style>
  <w:style w:type="paragraph" w:customStyle="1" w:styleId="76D05890C1394FF38645E0E34F3704E2">
    <w:name w:val="76D05890C1394FF38645E0E34F3704E2"/>
    <w:rsid w:val="00976521"/>
  </w:style>
  <w:style w:type="paragraph" w:customStyle="1" w:styleId="80049D087F194D588EE2331911D15372">
    <w:name w:val="80049D087F194D588EE2331911D15372"/>
    <w:rsid w:val="00976521"/>
  </w:style>
  <w:style w:type="paragraph" w:customStyle="1" w:styleId="808F0B07007145AA9A3E554AE0D3A36D">
    <w:name w:val="808F0B07007145AA9A3E554AE0D3A36D"/>
    <w:rsid w:val="00976521"/>
  </w:style>
  <w:style w:type="paragraph" w:customStyle="1" w:styleId="DC782BA4AF214D1DB93CB6E2475F4F56">
    <w:name w:val="DC782BA4AF214D1DB93CB6E2475F4F56"/>
    <w:rsid w:val="00976521"/>
  </w:style>
  <w:style w:type="paragraph" w:customStyle="1" w:styleId="FC1577B887664FD7AEC41EB357373BB1">
    <w:name w:val="FC1577B887664FD7AEC41EB357373BB1"/>
    <w:rsid w:val="00976521"/>
  </w:style>
  <w:style w:type="paragraph" w:customStyle="1" w:styleId="BD12EA26A3124942B8A06AEC500A231D">
    <w:name w:val="BD12EA26A3124942B8A06AEC500A231D"/>
    <w:rsid w:val="00976521"/>
  </w:style>
  <w:style w:type="paragraph" w:customStyle="1" w:styleId="33FA98C80EF341D18B070D087B74FDF2">
    <w:name w:val="33FA98C80EF341D18B070D087B74FDF2"/>
    <w:rsid w:val="00976521"/>
  </w:style>
  <w:style w:type="paragraph" w:customStyle="1" w:styleId="0A92A488873941FE9325368A28840510">
    <w:name w:val="0A92A488873941FE9325368A28840510"/>
    <w:rsid w:val="00976521"/>
  </w:style>
  <w:style w:type="paragraph" w:customStyle="1" w:styleId="61367A9169674DEEB0EC6DFA5470E281">
    <w:name w:val="61367A9169674DEEB0EC6DFA5470E281"/>
    <w:rsid w:val="00976521"/>
  </w:style>
  <w:style w:type="paragraph" w:customStyle="1" w:styleId="322A806A8C2C49199F84418C4B5F4D54">
    <w:name w:val="322A806A8C2C49199F84418C4B5F4D54"/>
    <w:rsid w:val="00976521"/>
  </w:style>
  <w:style w:type="paragraph" w:customStyle="1" w:styleId="C9BCAC39CD384846848F0316B991A003">
    <w:name w:val="C9BCAC39CD384846848F0316B991A003"/>
    <w:rsid w:val="00976521"/>
  </w:style>
  <w:style w:type="paragraph" w:customStyle="1" w:styleId="E10FB9148B934D0497FCAA2F2AB15620">
    <w:name w:val="E10FB9148B934D0497FCAA2F2AB15620"/>
    <w:rsid w:val="00976521"/>
  </w:style>
  <w:style w:type="paragraph" w:customStyle="1" w:styleId="64638DE7D87446429989B760014C16FB">
    <w:name w:val="64638DE7D87446429989B760014C16FB"/>
    <w:rsid w:val="00976521"/>
  </w:style>
  <w:style w:type="paragraph" w:customStyle="1" w:styleId="EA5A5BA74EF34248A4AECB23D522C863">
    <w:name w:val="EA5A5BA74EF34248A4AECB23D522C863"/>
    <w:rsid w:val="00976521"/>
  </w:style>
  <w:style w:type="paragraph" w:customStyle="1" w:styleId="7FBD537F40844EA99A9E9A50AA6D0EEC">
    <w:name w:val="7FBD537F40844EA99A9E9A50AA6D0EEC"/>
    <w:rsid w:val="00976521"/>
  </w:style>
  <w:style w:type="paragraph" w:customStyle="1" w:styleId="BDADBF3BEBED466E9E573A17896E36B0">
    <w:name w:val="BDADBF3BEBED466E9E573A17896E36B0"/>
    <w:rsid w:val="00976521"/>
  </w:style>
  <w:style w:type="paragraph" w:customStyle="1" w:styleId="489AF9537DEE434DB51FE0205E1B8A8B">
    <w:name w:val="489AF9537DEE434DB51FE0205E1B8A8B"/>
    <w:rsid w:val="00976521"/>
  </w:style>
  <w:style w:type="paragraph" w:customStyle="1" w:styleId="EA2C5E8941064264A9E9EE8668A8F026">
    <w:name w:val="EA2C5E8941064264A9E9EE8668A8F026"/>
    <w:rsid w:val="00976521"/>
  </w:style>
  <w:style w:type="paragraph" w:customStyle="1" w:styleId="7D04B35EEAF24FB6A0824ECA5E58CE1E">
    <w:name w:val="7D04B35EEAF24FB6A0824ECA5E58CE1E"/>
    <w:rsid w:val="00976521"/>
  </w:style>
  <w:style w:type="paragraph" w:customStyle="1" w:styleId="152BFA6925B443D8BF0C0BDB3D7ACEEB">
    <w:name w:val="152BFA6925B443D8BF0C0BDB3D7ACEEB"/>
    <w:rsid w:val="00976521"/>
  </w:style>
  <w:style w:type="paragraph" w:customStyle="1" w:styleId="5438A1F0F307479595F1103C15AE0193">
    <w:name w:val="5438A1F0F307479595F1103C15AE0193"/>
    <w:rsid w:val="00976521"/>
  </w:style>
  <w:style w:type="paragraph" w:customStyle="1" w:styleId="F3789096D57F4B40B07AE3234B4B6751">
    <w:name w:val="F3789096D57F4B40B07AE3234B4B6751"/>
    <w:rsid w:val="00976521"/>
  </w:style>
  <w:style w:type="paragraph" w:customStyle="1" w:styleId="6D0CA462E2FF44F6808116F12E5D20F2">
    <w:name w:val="6D0CA462E2FF44F6808116F12E5D20F2"/>
    <w:rsid w:val="00976521"/>
  </w:style>
  <w:style w:type="paragraph" w:customStyle="1" w:styleId="3401BD95CDAB48DB9165156A770BE47B">
    <w:name w:val="3401BD95CDAB48DB9165156A770BE47B"/>
    <w:rsid w:val="00976521"/>
  </w:style>
  <w:style w:type="paragraph" w:customStyle="1" w:styleId="E45EAA87EAEA44FEBE538C8BBB167156">
    <w:name w:val="E45EAA87EAEA44FEBE538C8BBB167156"/>
    <w:rsid w:val="00976521"/>
  </w:style>
  <w:style w:type="paragraph" w:customStyle="1" w:styleId="C70A2EF2D0054766A38145749D16040A">
    <w:name w:val="C70A2EF2D0054766A38145749D16040A"/>
    <w:rsid w:val="00976521"/>
  </w:style>
  <w:style w:type="paragraph" w:customStyle="1" w:styleId="F4FE89717CDB4504B3E6EBDEDB171773">
    <w:name w:val="F4FE89717CDB4504B3E6EBDEDB171773"/>
    <w:rsid w:val="00976521"/>
  </w:style>
  <w:style w:type="paragraph" w:customStyle="1" w:styleId="0D8AAF87F3D84FCCB834B40294333460">
    <w:name w:val="0D8AAF87F3D84FCCB834B40294333460"/>
    <w:rsid w:val="00976521"/>
  </w:style>
  <w:style w:type="paragraph" w:customStyle="1" w:styleId="EB167F0DD02B4316BEB0C5584899330D">
    <w:name w:val="EB167F0DD02B4316BEB0C5584899330D"/>
    <w:rsid w:val="00976521"/>
  </w:style>
  <w:style w:type="paragraph" w:customStyle="1" w:styleId="48A52597A4064E4EB07C7FFB23E4C62A">
    <w:name w:val="48A52597A4064E4EB07C7FFB23E4C62A"/>
    <w:rsid w:val="00976521"/>
  </w:style>
  <w:style w:type="paragraph" w:customStyle="1" w:styleId="642F67B421B748D8AEF4A900766E8B94">
    <w:name w:val="642F67B421B748D8AEF4A900766E8B94"/>
    <w:rsid w:val="00976521"/>
  </w:style>
  <w:style w:type="paragraph" w:customStyle="1" w:styleId="3060067A53AA4F94AE5F6AD714817E98">
    <w:name w:val="3060067A53AA4F94AE5F6AD714817E98"/>
    <w:rsid w:val="00976521"/>
  </w:style>
  <w:style w:type="paragraph" w:customStyle="1" w:styleId="4CB59976ED0E42798578A50459541B95">
    <w:name w:val="4CB59976ED0E42798578A50459541B95"/>
    <w:rsid w:val="00976521"/>
  </w:style>
  <w:style w:type="paragraph" w:customStyle="1" w:styleId="EFD48F594374402E8430B51639F76B67">
    <w:name w:val="EFD48F594374402E8430B51639F76B67"/>
    <w:rsid w:val="00976521"/>
  </w:style>
  <w:style w:type="paragraph" w:customStyle="1" w:styleId="1E378AF995A44A65AB476E3CE9EB55A8">
    <w:name w:val="1E378AF995A44A65AB476E3CE9EB55A8"/>
    <w:rsid w:val="00976521"/>
  </w:style>
  <w:style w:type="paragraph" w:customStyle="1" w:styleId="6C7335CB91824F14BC97A7C6C9A64F81">
    <w:name w:val="6C7335CB91824F14BC97A7C6C9A64F81"/>
    <w:rsid w:val="00976521"/>
  </w:style>
  <w:style w:type="paragraph" w:customStyle="1" w:styleId="6D123512EE2D42018442D4F118EF9946">
    <w:name w:val="6D123512EE2D42018442D4F118EF9946"/>
    <w:rsid w:val="00976521"/>
  </w:style>
  <w:style w:type="paragraph" w:customStyle="1" w:styleId="848037A2ADCC4CBFB09ED2E86173B5A1">
    <w:name w:val="848037A2ADCC4CBFB09ED2E86173B5A1"/>
    <w:rsid w:val="00976521"/>
  </w:style>
  <w:style w:type="paragraph" w:customStyle="1" w:styleId="9ECC6FCF412F48ACA6EACE45C4F852BC">
    <w:name w:val="9ECC6FCF412F48ACA6EACE45C4F852BC"/>
    <w:rsid w:val="00976521"/>
  </w:style>
  <w:style w:type="paragraph" w:customStyle="1" w:styleId="EADCBF8EF9C6438AB64763C0E5920B4F">
    <w:name w:val="EADCBF8EF9C6438AB64763C0E5920B4F"/>
    <w:rsid w:val="00976521"/>
  </w:style>
  <w:style w:type="paragraph" w:customStyle="1" w:styleId="1EE887EB5DCC44BC81CC6B4E4072AA6C">
    <w:name w:val="1EE887EB5DCC44BC81CC6B4E4072AA6C"/>
    <w:rsid w:val="00976521"/>
  </w:style>
  <w:style w:type="paragraph" w:customStyle="1" w:styleId="4527E1682244430183A63CC0A82A1BB4">
    <w:name w:val="4527E1682244430183A63CC0A82A1BB4"/>
    <w:rsid w:val="00976521"/>
  </w:style>
  <w:style w:type="paragraph" w:customStyle="1" w:styleId="86AF36E5C828413C973F3B77CFB66993">
    <w:name w:val="86AF36E5C828413C973F3B77CFB66993"/>
    <w:rsid w:val="00976521"/>
  </w:style>
  <w:style w:type="paragraph" w:customStyle="1" w:styleId="12BA110AE3A14913812DAB03652F0482">
    <w:name w:val="12BA110AE3A14913812DAB03652F0482"/>
    <w:rsid w:val="00976521"/>
  </w:style>
  <w:style w:type="paragraph" w:customStyle="1" w:styleId="7F46F75EB7DE48968970C7B5A6CF7BD3">
    <w:name w:val="7F46F75EB7DE48968970C7B5A6CF7BD3"/>
    <w:rsid w:val="00976521"/>
  </w:style>
  <w:style w:type="paragraph" w:customStyle="1" w:styleId="638E9309FA824E9AA6A8465F10573B0A">
    <w:name w:val="638E9309FA824E9AA6A8465F10573B0A"/>
    <w:rsid w:val="00976521"/>
  </w:style>
  <w:style w:type="paragraph" w:customStyle="1" w:styleId="07A318DA0174486BA9ABB8E1A79123C5">
    <w:name w:val="07A318DA0174486BA9ABB8E1A79123C5"/>
    <w:rsid w:val="00976521"/>
  </w:style>
  <w:style w:type="paragraph" w:customStyle="1" w:styleId="BA039E1FE8E34011B1E35755FE756BA4">
    <w:name w:val="BA039E1FE8E34011B1E35755FE756BA4"/>
    <w:rsid w:val="00976521"/>
  </w:style>
  <w:style w:type="paragraph" w:customStyle="1" w:styleId="EF4912B1AAEB43F9B4C4139735F391B8">
    <w:name w:val="EF4912B1AAEB43F9B4C4139735F391B8"/>
    <w:rsid w:val="00976521"/>
  </w:style>
  <w:style w:type="paragraph" w:customStyle="1" w:styleId="0B18F90D255343F5848152DA26F7779B">
    <w:name w:val="0B18F90D255343F5848152DA26F7779B"/>
    <w:rsid w:val="00976521"/>
  </w:style>
  <w:style w:type="paragraph" w:customStyle="1" w:styleId="64F1F82A518F4AAD99D9DE196E81B825">
    <w:name w:val="64F1F82A518F4AAD99D9DE196E81B825"/>
    <w:rsid w:val="00976521"/>
  </w:style>
  <w:style w:type="paragraph" w:customStyle="1" w:styleId="A9A0B1B624CD41D79CB4F006F16F648A">
    <w:name w:val="A9A0B1B624CD41D79CB4F006F16F648A"/>
    <w:rsid w:val="00976521"/>
  </w:style>
  <w:style w:type="paragraph" w:customStyle="1" w:styleId="3E183CDB05204FB79F6E837A76D1A5F1">
    <w:name w:val="3E183CDB05204FB79F6E837A76D1A5F1"/>
    <w:rsid w:val="00976521"/>
  </w:style>
  <w:style w:type="paragraph" w:customStyle="1" w:styleId="BE882BDA61FF498A8FC6D4CCB05F6367">
    <w:name w:val="BE882BDA61FF498A8FC6D4CCB05F6367"/>
    <w:rsid w:val="00976521"/>
  </w:style>
  <w:style w:type="paragraph" w:customStyle="1" w:styleId="9CC1C0122330411AA0CCE25AD7374373">
    <w:name w:val="9CC1C0122330411AA0CCE25AD7374373"/>
    <w:rsid w:val="00976521"/>
  </w:style>
  <w:style w:type="paragraph" w:customStyle="1" w:styleId="BF489F7C33824C0893234D74DF657EB3">
    <w:name w:val="BF489F7C33824C0893234D74DF657EB3"/>
    <w:rsid w:val="00976521"/>
  </w:style>
  <w:style w:type="paragraph" w:customStyle="1" w:styleId="F7A4CCC1FFBE40069820E92D9B55350C">
    <w:name w:val="F7A4CCC1FFBE40069820E92D9B55350C"/>
    <w:rsid w:val="00976521"/>
  </w:style>
  <w:style w:type="paragraph" w:customStyle="1" w:styleId="7D9A6CAD864649F590F2CB229483C061">
    <w:name w:val="7D9A6CAD864649F590F2CB229483C061"/>
    <w:rsid w:val="00976521"/>
  </w:style>
  <w:style w:type="paragraph" w:customStyle="1" w:styleId="130E35B3FCAC4880965E58A3485C14E1">
    <w:name w:val="130E35B3FCAC4880965E58A3485C14E1"/>
    <w:rsid w:val="00976521"/>
  </w:style>
  <w:style w:type="paragraph" w:customStyle="1" w:styleId="CBEA5D42CA574F74A41A45D9D47DF308">
    <w:name w:val="CBEA5D42CA574F74A41A45D9D47DF308"/>
    <w:rsid w:val="00976521"/>
  </w:style>
  <w:style w:type="paragraph" w:customStyle="1" w:styleId="2D71CB38B0C64C89AE06161ED5FF8512">
    <w:name w:val="2D71CB38B0C64C89AE06161ED5FF8512"/>
    <w:rsid w:val="00976521"/>
  </w:style>
  <w:style w:type="paragraph" w:customStyle="1" w:styleId="5D316D606A1C403CBD6F8854FE78094C">
    <w:name w:val="5D316D606A1C403CBD6F8854FE78094C"/>
    <w:rsid w:val="00976521"/>
  </w:style>
  <w:style w:type="paragraph" w:customStyle="1" w:styleId="F09C83DCD66047D9A5EC2B2B900A6802">
    <w:name w:val="F09C83DCD66047D9A5EC2B2B900A6802"/>
    <w:rsid w:val="00976521"/>
  </w:style>
  <w:style w:type="paragraph" w:customStyle="1" w:styleId="EE230B288C694FD3BE79CAE5BD5E7DF4">
    <w:name w:val="EE230B288C694FD3BE79CAE5BD5E7DF4"/>
    <w:rsid w:val="00976521"/>
  </w:style>
  <w:style w:type="paragraph" w:customStyle="1" w:styleId="6F9F7BCAEB6440129F881BC7A89AA820">
    <w:name w:val="6F9F7BCAEB6440129F881BC7A89AA820"/>
    <w:rsid w:val="00976521"/>
  </w:style>
  <w:style w:type="paragraph" w:customStyle="1" w:styleId="00E1EDE2E30C4546A9BE725BDF233284">
    <w:name w:val="00E1EDE2E30C4546A9BE725BDF233284"/>
    <w:rsid w:val="00976521"/>
  </w:style>
  <w:style w:type="paragraph" w:customStyle="1" w:styleId="56DD74FF47B44AAFB72DCBDC54C35AE0">
    <w:name w:val="56DD74FF47B44AAFB72DCBDC54C35AE0"/>
    <w:rsid w:val="00976521"/>
  </w:style>
  <w:style w:type="paragraph" w:customStyle="1" w:styleId="BD572C0A9D46451CBA18EBC4139C9C90">
    <w:name w:val="BD572C0A9D46451CBA18EBC4139C9C90"/>
    <w:rsid w:val="00976521"/>
  </w:style>
  <w:style w:type="paragraph" w:customStyle="1" w:styleId="AB469F6562F746C3A5C106EF3E8ECC6D">
    <w:name w:val="AB469F6562F746C3A5C106EF3E8ECC6D"/>
    <w:rsid w:val="00976521"/>
  </w:style>
  <w:style w:type="paragraph" w:customStyle="1" w:styleId="EB8975B6737347B7B1A4A660A450795A">
    <w:name w:val="EB8975B6737347B7B1A4A660A450795A"/>
    <w:rsid w:val="00976521"/>
  </w:style>
  <w:style w:type="paragraph" w:customStyle="1" w:styleId="295D750F79C646BDBFB818E53C68AF4D">
    <w:name w:val="295D750F79C646BDBFB818E53C68AF4D"/>
    <w:rsid w:val="00976521"/>
  </w:style>
  <w:style w:type="paragraph" w:customStyle="1" w:styleId="F725791F652B46D8BFDC5FFE10BD1DA3">
    <w:name w:val="F725791F652B46D8BFDC5FFE10BD1DA3"/>
    <w:rsid w:val="00976521"/>
  </w:style>
  <w:style w:type="paragraph" w:customStyle="1" w:styleId="3C600F921EA54AF5A65C8E0113D54CD6">
    <w:name w:val="3C600F921EA54AF5A65C8E0113D54CD6"/>
    <w:rsid w:val="00976521"/>
  </w:style>
  <w:style w:type="paragraph" w:customStyle="1" w:styleId="0D2517A3507146D1AF2331796465D964">
    <w:name w:val="0D2517A3507146D1AF2331796465D964"/>
    <w:rsid w:val="00976521"/>
  </w:style>
  <w:style w:type="paragraph" w:customStyle="1" w:styleId="0BDB1C7D45194B35A72488A4E823FA3F">
    <w:name w:val="0BDB1C7D45194B35A72488A4E823FA3F"/>
    <w:rsid w:val="00976521"/>
  </w:style>
  <w:style w:type="paragraph" w:customStyle="1" w:styleId="F73DB1973DD54557B7B18BBB037C38F4">
    <w:name w:val="F73DB1973DD54557B7B18BBB037C38F4"/>
    <w:rsid w:val="00976521"/>
  </w:style>
  <w:style w:type="paragraph" w:customStyle="1" w:styleId="63A1E731B0D846F48F687229EFFA694A">
    <w:name w:val="63A1E731B0D846F48F687229EFFA694A"/>
    <w:rsid w:val="00976521"/>
  </w:style>
  <w:style w:type="paragraph" w:customStyle="1" w:styleId="29D14282DAE942D18881A41429730C7D">
    <w:name w:val="29D14282DAE942D18881A41429730C7D"/>
    <w:rsid w:val="00976521"/>
  </w:style>
  <w:style w:type="paragraph" w:customStyle="1" w:styleId="CBF0F5045E3E42229D3D09AE15FD7513">
    <w:name w:val="CBF0F5045E3E42229D3D09AE15FD7513"/>
    <w:rsid w:val="00976521"/>
  </w:style>
  <w:style w:type="paragraph" w:customStyle="1" w:styleId="D98AC002F74C45B39ABBD886ABD88684">
    <w:name w:val="D98AC002F74C45B39ABBD886ABD88684"/>
    <w:rsid w:val="00976521"/>
  </w:style>
  <w:style w:type="paragraph" w:customStyle="1" w:styleId="C7B585641E584BECABDACD38C16393AD">
    <w:name w:val="C7B585641E584BECABDACD38C16393AD"/>
    <w:rsid w:val="00976521"/>
  </w:style>
  <w:style w:type="paragraph" w:customStyle="1" w:styleId="410D3CBEF442487F99E03A1639F58FFD">
    <w:name w:val="410D3CBEF442487F99E03A1639F58FFD"/>
    <w:rsid w:val="00976521"/>
  </w:style>
  <w:style w:type="paragraph" w:customStyle="1" w:styleId="03230D19093B42CDAEECADFF16117A8B">
    <w:name w:val="03230D19093B42CDAEECADFF16117A8B"/>
    <w:rsid w:val="00976521"/>
  </w:style>
  <w:style w:type="paragraph" w:customStyle="1" w:styleId="A6F9ADD9BB494B49B27AD6317EDA5A69">
    <w:name w:val="A6F9ADD9BB494B49B27AD6317EDA5A69"/>
    <w:rsid w:val="00976521"/>
  </w:style>
  <w:style w:type="paragraph" w:customStyle="1" w:styleId="220C4EDE6C6749E98A3FF99E669A5088">
    <w:name w:val="220C4EDE6C6749E98A3FF99E669A5088"/>
    <w:rsid w:val="00976521"/>
  </w:style>
  <w:style w:type="paragraph" w:customStyle="1" w:styleId="696491C874FD419DBCE67D66FB2543C3">
    <w:name w:val="696491C874FD419DBCE67D66FB2543C3"/>
    <w:rsid w:val="00976521"/>
  </w:style>
  <w:style w:type="paragraph" w:customStyle="1" w:styleId="69644EFE7BA849DC8E5F90BBBD944D20">
    <w:name w:val="69644EFE7BA849DC8E5F90BBBD944D20"/>
    <w:rsid w:val="00976521"/>
  </w:style>
  <w:style w:type="paragraph" w:customStyle="1" w:styleId="1077AB4294CB4D89AB07E9AC43513BA1">
    <w:name w:val="1077AB4294CB4D89AB07E9AC43513BA1"/>
    <w:rsid w:val="00976521"/>
  </w:style>
  <w:style w:type="paragraph" w:customStyle="1" w:styleId="1B06C2CB93334075BFA158DB919CCB3F">
    <w:name w:val="1B06C2CB93334075BFA158DB919CCB3F"/>
    <w:rsid w:val="00976521"/>
  </w:style>
  <w:style w:type="paragraph" w:customStyle="1" w:styleId="0D9D778BBE8F4B4E8047582EF4433B20">
    <w:name w:val="0D9D778BBE8F4B4E8047582EF4433B20"/>
    <w:rsid w:val="00976521"/>
  </w:style>
  <w:style w:type="paragraph" w:customStyle="1" w:styleId="6FC5DF5677B24A5D968D8DC0DD74F430">
    <w:name w:val="6FC5DF5677B24A5D968D8DC0DD74F430"/>
    <w:rsid w:val="00976521"/>
  </w:style>
  <w:style w:type="paragraph" w:customStyle="1" w:styleId="47C00229224249B0806B44892057A925">
    <w:name w:val="47C00229224249B0806B44892057A925"/>
    <w:rsid w:val="00976521"/>
  </w:style>
  <w:style w:type="paragraph" w:customStyle="1" w:styleId="FE0B9B49AD614BCC87B92840181E01B0">
    <w:name w:val="FE0B9B49AD614BCC87B92840181E01B0"/>
    <w:rsid w:val="00976521"/>
  </w:style>
  <w:style w:type="paragraph" w:customStyle="1" w:styleId="455AE6366FAC4A9080D4998EF1952AA4">
    <w:name w:val="455AE6366FAC4A9080D4998EF1952AA4"/>
    <w:rsid w:val="00976521"/>
  </w:style>
  <w:style w:type="paragraph" w:customStyle="1" w:styleId="332CCC75C0DB41819E7C9AEF406810E6">
    <w:name w:val="332CCC75C0DB41819E7C9AEF406810E6"/>
    <w:rsid w:val="00976521"/>
  </w:style>
  <w:style w:type="paragraph" w:customStyle="1" w:styleId="8D8BA9361AA04FE7B222C6E04F911D7F">
    <w:name w:val="8D8BA9361AA04FE7B222C6E04F911D7F"/>
    <w:rsid w:val="00976521"/>
  </w:style>
  <w:style w:type="paragraph" w:customStyle="1" w:styleId="3AB905F1A1F642B9A90F5F37F7022332">
    <w:name w:val="3AB905F1A1F642B9A90F5F37F7022332"/>
    <w:rsid w:val="00976521"/>
  </w:style>
  <w:style w:type="paragraph" w:customStyle="1" w:styleId="4E8B3E8325D042B0A1A3B859CA55EDB1">
    <w:name w:val="4E8B3E8325D042B0A1A3B859CA55EDB1"/>
    <w:rsid w:val="00976521"/>
  </w:style>
  <w:style w:type="paragraph" w:customStyle="1" w:styleId="86AC7558725A44C79A09FDD5C4796B12">
    <w:name w:val="86AC7558725A44C79A09FDD5C4796B12"/>
    <w:rsid w:val="00976521"/>
  </w:style>
  <w:style w:type="paragraph" w:customStyle="1" w:styleId="60B84A20350C4CED8BF89FD3119ED408">
    <w:name w:val="60B84A20350C4CED8BF89FD3119ED408"/>
    <w:rsid w:val="00976521"/>
  </w:style>
  <w:style w:type="paragraph" w:customStyle="1" w:styleId="BFFD6D79EC7A4266BDCF4923A6E88F31">
    <w:name w:val="BFFD6D79EC7A4266BDCF4923A6E88F31"/>
    <w:rsid w:val="00976521"/>
  </w:style>
  <w:style w:type="paragraph" w:customStyle="1" w:styleId="FA5DA5D8E2C7482C9BF2B855D8813C97">
    <w:name w:val="FA5DA5D8E2C7482C9BF2B855D8813C97"/>
    <w:rsid w:val="00976521"/>
  </w:style>
  <w:style w:type="paragraph" w:customStyle="1" w:styleId="82B5CD1CC84F4804B696274E9B3D2C39">
    <w:name w:val="82B5CD1CC84F4804B696274E9B3D2C39"/>
    <w:rsid w:val="00976521"/>
  </w:style>
  <w:style w:type="paragraph" w:customStyle="1" w:styleId="45117D5710EF430B87EAC877B9EEDFF2">
    <w:name w:val="45117D5710EF430B87EAC877B9EEDFF2"/>
    <w:rsid w:val="00976521"/>
  </w:style>
  <w:style w:type="paragraph" w:customStyle="1" w:styleId="8748B683788A4C05AA8378A2C0CFF26E">
    <w:name w:val="8748B683788A4C05AA8378A2C0CFF26E"/>
    <w:rsid w:val="00976521"/>
  </w:style>
  <w:style w:type="paragraph" w:customStyle="1" w:styleId="BE0278C4A23D433280890530189D6B3B">
    <w:name w:val="BE0278C4A23D433280890530189D6B3B"/>
    <w:rsid w:val="00976521"/>
  </w:style>
  <w:style w:type="paragraph" w:customStyle="1" w:styleId="9CCF6781566143BB9D028F2CBBA83A6E">
    <w:name w:val="9CCF6781566143BB9D028F2CBBA83A6E"/>
    <w:rsid w:val="00976521"/>
  </w:style>
  <w:style w:type="paragraph" w:customStyle="1" w:styleId="5E05BF13DCBA47BC8F1A1EF75CFE3C73">
    <w:name w:val="5E05BF13DCBA47BC8F1A1EF75CFE3C73"/>
    <w:rsid w:val="00976521"/>
  </w:style>
  <w:style w:type="paragraph" w:customStyle="1" w:styleId="9FD8306C572941F98DDEB824ABA933F0">
    <w:name w:val="9FD8306C572941F98DDEB824ABA933F0"/>
    <w:rsid w:val="00976521"/>
  </w:style>
  <w:style w:type="paragraph" w:customStyle="1" w:styleId="8F6FA403DA19414AB47B726513660C5F">
    <w:name w:val="8F6FA403DA19414AB47B726513660C5F"/>
    <w:rsid w:val="00976521"/>
  </w:style>
  <w:style w:type="paragraph" w:customStyle="1" w:styleId="E4C3EB967A7348C99900D752B65CB738">
    <w:name w:val="E4C3EB967A7348C99900D752B65CB738"/>
    <w:rsid w:val="00976521"/>
  </w:style>
  <w:style w:type="paragraph" w:customStyle="1" w:styleId="0B5A6297644144DBA9A83ED27FDEC739">
    <w:name w:val="0B5A6297644144DBA9A83ED27FDEC739"/>
    <w:rsid w:val="00976521"/>
  </w:style>
  <w:style w:type="paragraph" w:customStyle="1" w:styleId="D2281F276A5E45428D7BC5388EB2FEFB">
    <w:name w:val="D2281F276A5E45428D7BC5388EB2FEFB"/>
    <w:rsid w:val="00976521"/>
  </w:style>
  <w:style w:type="paragraph" w:customStyle="1" w:styleId="D4F3B3B2D8FC47A690514739FD085610">
    <w:name w:val="D4F3B3B2D8FC47A690514739FD085610"/>
    <w:rsid w:val="00976521"/>
  </w:style>
  <w:style w:type="paragraph" w:customStyle="1" w:styleId="867DDA0108AC46E7ACCE8837D5F4DF2A">
    <w:name w:val="867DDA0108AC46E7ACCE8837D5F4DF2A"/>
    <w:rsid w:val="00976521"/>
  </w:style>
  <w:style w:type="paragraph" w:customStyle="1" w:styleId="1CA93079ABAC4C9090CE2351EB321E9A">
    <w:name w:val="1CA93079ABAC4C9090CE2351EB321E9A"/>
    <w:rsid w:val="00976521"/>
  </w:style>
  <w:style w:type="paragraph" w:customStyle="1" w:styleId="B979B1F8CF8D4803B48DEDEBCCCBE66B">
    <w:name w:val="B979B1F8CF8D4803B48DEDEBCCCBE66B"/>
    <w:rsid w:val="00976521"/>
  </w:style>
  <w:style w:type="paragraph" w:customStyle="1" w:styleId="60AD86BB1FD14E418CC94062D5489507">
    <w:name w:val="60AD86BB1FD14E418CC94062D5489507"/>
    <w:rsid w:val="00976521"/>
  </w:style>
  <w:style w:type="paragraph" w:customStyle="1" w:styleId="E1A4E4447DD24DCFAD074A9769BBE0FE">
    <w:name w:val="E1A4E4447DD24DCFAD074A9769BBE0FE"/>
    <w:rsid w:val="00976521"/>
  </w:style>
  <w:style w:type="paragraph" w:customStyle="1" w:styleId="A3FEF118FD274763AA348714F24644C7">
    <w:name w:val="A3FEF118FD274763AA348714F24644C7"/>
    <w:rsid w:val="00976521"/>
  </w:style>
  <w:style w:type="paragraph" w:customStyle="1" w:styleId="07854B311F98410BA0AEBFE2D89C4991">
    <w:name w:val="07854B311F98410BA0AEBFE2D89C4991"/>
    <w:rsid w:val="00976521"/>
  </w:style>
  <w:style w:type="paragraph" w:customStyle="1" w:styleId="C2F0C57FFF344513B83CB64EEA2B9E66">
    <w:name w:val="C2F0C57FFF344513B83CB64EEA2B9E66"/>
    <w:rsid w:val="00976521"/>
  </w:style>
  <w:style w:type="paragraph" w:customStyle="1" w:styleId="AB91780C420A4E769566F43E9992C5AF">
    <w:name w:val="AB91780C420A4E769566F43E9992C5AF"/>
    <w:rsid w:val="00976521"/>
  </w:style>
  <w:style w:type="paragraph" w:customStyle="1" w:styleId="2FBB0865D92F4D9389A7C3D1648AE42F">
    <w:name w:val="2FBB0865D92F4D9389A7C3D1648AE42F"/>
    <w:rsid w:val="00976521"/>
  </w:style>
  <w:style w:type="paragraph" w:customStyle="1" w:styleId="FF757F73ECB34E3FA5B63AEA8364EB2B">
    <w:name w:val="FF757F73ECB34E3FA5B63AEA8364EB2B"/>
    <w:rsid w:val="00976521"/>
  </w:style>
  <w:style w:type="paragraph" w:customStyle="1" w:styleId="C40159CDF6B84B649F7F919C3506C9C5">
    <w:name w:val="C40159CDF6B84B649F7F919C3506C9C5"/>
    <w:rsid w:val="00976521"/>
  </w:style>
  <w:style w:type="paragraph" w:customStyle="1" w:styleId="B02EDDBD869748938E0BDB19C66C444C">
    <w:name w:val="B02EDDBD869748938E0BDB19C66C444C"/>
    <w:rsid w:val="00976521"/>
  </w:style>
  <w:style w:type="paragraph" w:customStyle="1" w:styleId="778438B3CF094CA1BD15DAD523784AC4">
    <w:name w:val="778438B3CF094CA1BD15DAD523784AC4"/>
    <w:rsid w:val="00976521"/>
  </w:style>
  <w:style w:type="paragraph" w:customStyle="1" w:styleId="AC2D331485FC446FA3CF13D9DEB65DC4">
    <w:name w:val="AC2D331485FC446FA3CF13D9DEB65DC4"/>
    <w:rsid w:val="00976521"/>
  </w:style>
  <w:style w:type="paragraph" w:customStyle="1" w:styleId="B6D183AFAC054D39A449CC989F332AEA">
    <w:name w:val="B6D183AFAC054D39A449CC989F332AEA"/>
    <w:rsid w:val="00976521"/>
  </w:style>
  <w:style w:type="paragraph" w:customStyle="1" w:styleId="FDC70C16B07D4662921A5F55E2FC8A23">
    <w:name w:val="FDC70C16B07D4662921A5F55E2FC8A23"/>
    <w:rsid w:val="00976521"/>
  </w:style>
  <w:style w:type="paragraph" w:customStyle="1" w:styleId="D11D5845F12F483CA5E2D000DCD1DAAC">
    <w:name w:val="D11D5845F12F483CA5E2D000DCD1DAAC"/>
    <w:rsid w:val="00976521"/>
  </w:style>
  <w:style w:type="paragraph" w:customStyle="1" w:styleId="F0750065CB324D13B3D64D433F49380A">
    <w:name w:val="F0750065CB324D13B3D64D433F49380A"/>
    <w:rsid w:val="00976521"/>
  </w:style>
  <w:style w:type="paragraph" w:customStyle="1" w:styleId="054A7662C8894870B21B5C66ED707967">
    <w:name w:val="054A7662C8894870B21B5C66ED707967"/>
    <w:rsid w:val="00976521"/>
  </w:style>
  <w:style w:type="paragraph" w:customStyle="1" w:styleId="40D77E9892B8422BAF7EE6648691426B">
    <w:name w:val="40D77E9892B8422BAF7EE6648691426B"/>
    <w:rsid w:val="00976521"/>
  </w:style>
  <w:style w:type="paragraph" w:customStyle="1" w:styleId="95D8E9970E9B47F4AB0C563B2BCCFBEB">
    <w:name w:val="95D8E9970E9B47F4AB0C563B2BCCFBEB"/>
    <w:rsid w:val="00976521"/>
  </w:style>
  <w:style w:type="paragraph" w:customStyle="1" w:styleId="0885A1308C5F420A9ECE238A98201B59">
    <w:name w:val="0885A1308C5F420A9ECE238A98201B59"/>
    <w:rsid w:val="00976521"/>
  </w:style>
  <w:style w:type="paragraph" w:customStyle="1" w:styleId="28C59746618248C0976B253B1C633BC2">
    <w:name w:val="28C59746618248C0976B253B1C633BC2"/>
    <w:rsid w:val="00976521"/>
  </w:style>
  <w:style w:type="paragraph" w:customStyle="1" w:styleId="3FEF645BD6CA49DF800B060C025A951D">
    <w:name w:val="3FEF645BD6CA49DF800B060C025A951D"/>
    <w:rsid w:val="00976521"/>
  </w:style>
  <w:style w:type="paragraph" w:customStyle="1" w:styleId="D2B719D7CF7C46D3AB9A4AEEB1ABEA77">
    <w:name w:val="D2B719D7CF7C46D3AB9A4AEEB1ABEA77"/>
    <w:rsid w:val="00976521"/>
  </w:style>
  <w:style w:type="paragraph" w:customStyle="1" w:styleId="B06B0D8891F145DDA1CF369E862975EB">
    <w:name w:val="B06B0D8891F145DDA1CF369E862975EB"/>
    <w:rsid w:val="00976521"/>
  </w:style>
  <w:style w:type="paragraph" w:customStyle="1" w:styleId="6E3477E298F543CDB8A81E9C99FA8872">
    <w:name w:val="6E3477E298F543CDB8A81E9C99FA8872"/>
    <w:rsid w:val="00976521"/>
  </w:style>
  <w:style w:type="paragraph" w:customStyle="1" w:styleId="B123D9AABB7945CF898F08E9BDF89EBF">
    <w:name w:val="B123D9AABB7945CF898F08E9BDF89EBF"/>
    <w:rsid w:val="00976521"/>
  </w:style>
  <w:style w:type="paragraph" w:customStyle="1" w:styleId="194C7B280AD94ADEA610D838C04B1B8E">
    <w:name w:val="194C7B280AD94ADEA610D838C04B1B8E"/>
    <w:rsid w:val="00976521"/>
  </w:style>
  <w:style w:type="paragraph" w:customStyle="1" w:styleId="ADC03C0B0B4F444287AFE1AB0C59100D">
    <w:name w:val="ADC03C0B0B4F444287AFE1AB0C59100D"/>
    <w:rsid w:val="00976521"/>
  </w:style>
  <w:style w:type="paragraph" w:customStyle="1" w:styleId="83CD2E1C626D48BFBF8FBB3EC899B5B6">
    <w:name w:val="83CD2E1C626D48BFBF8FBB3EC899B5B6"/>
    <w:rsid w:val="00976521"/>
  </w:style>
  <w:style w:type="paragraph" w:customStyle="1" w:styleId="BB5B543F9C4E43A7B72FCEEE30D9FE93">
    <w:name w:val="BB5B543F9C4E43A7B72FCEEE30D9FE93"/>
    <w:rsid w:val="00976521"/>
  </w:style>
  <w:style w:type="paragraph" w:customStyle="1" w:styleId="F238B17FE2C44861B97E075531E54203">
    <w:name w:val="F238B17FE2C44861B97E075531E54203"/>
    <w:rsid w:val="00976521"/>
  </w:style>
  <w:style w:type="paragraph" w:customStyle="1" w:styleId="6D992794AE3D49B3A5D84C42CAF17CF8">
    <w:name w:val="6D992794AE3D49B3A5D84C42CAF17CF8"/>
    <w:rsid w:val="00976521"/>
  </w:style>
  <w:style w:type="paragraph" w:customStyle="1" w:styleId="2D551D1B27CC4F7E998FBE778F83F4FB">
    <w:name w:val="2D551D1B27CC4F7E998FBE778F83F4FB"/>
    <w:rsid w:val="00976521"/>
  </w:style>
  <w:style w:type="paragraph" w:customStyle="1" w:styleId="5AC7A3473CA14B6092617F4D9303F41F">
    <w:name w:val="5AC7A3473CA14B6092617F4D9303F41F"/>
    <w:rsid w:val="00976521"/>
  </w:style>
  <w:style w:type="paragraph" w:customStyle="1" w:styleId="0B08310D426F4489BFC20EA92A68DACD">
    <w:name w:val="0B08310D426F4489BFC20EA92A68DACD"/>
    <w:rsid w:val="00976521"/>
  </w:style>
  <w:style w:type="paragraph" w:customStyle="1" w:styleId="5B41774D21E14D3D98B4768DE5C99F7E">
    <w:name w:val="5B41774D21E14D3D98B4768DE5C99F7E"/>
    <w:rsid w:val="00976521"/>
  </w:style>
  <w:style w:type="paragraph" w:customStyle="1" w:styleId="B025DB12DED2448FA45E309A48E5D392">
    <w:name w:val="B025DB12DED2448FA45E309A48E5D392"/>
    <w:rsid w:val="00976521"/>
  </w:style>
  <w:style w:type="paragraph" w:customStyle="1" w:styleId="C9B6F148800049958078DC8442610367">
    <w:name w:val="C9B6F148800049958078DC8442610367"/>
    <w:rsid w:val="00976521"/>
  </w:style>
  <w:style w:type="paragraph" w:customStyle="1" w:styleId="5E607BB409924AA7B47C0DFF1C9353C1">
    <w:name w:val="5E607BB409924AA7B47C0DFF1C9353C1"/>
    <w:rsid w:val="00976521"/>
  </w:style>
  <w:style w:type="paragraph" w:customStyle="1" w:styleId="96532A4D673E47CD86968C3A652D8ABB">
    <w:name w:val="96532A4D673E47CD86968C3A652D8ABB"/>
    <w:rsid w:val="00976521"/>
  </w:style>
  <w:style w:type="paragraph" w:customStyle="1" w:styleId="1BFB2E8228CD41B4980672A5B14C4C49">
    <w:name w:val="1BFB2E8228CD41B4980672A5B14C4C49"/>
    <w:rsid w:val="00976521"/>
  </w:style>
  <w:style w:type="paragraph" w:customStyle="1" w:styleId="9B326D2F5A664D318C7BE6755211CBD1">
    <w:name w:val="9B326D2F5A664D318C7BE6755211CBD1"/>
    <w:rsid w:val="00976521"/>
  </w:style>
  <w:style w:type="paragraph" w:customStyle="1" w:styleId="9658C79FB5B84C78800C4E7EB683B8C2">
    <w:name w:val="9658C79FB5B84C78800C4E7EB683B8C2"/>
    <w:rsid w:val="00976521"/>
  </w:style>
  <w:style w:type="paragraph" w:customStyle="1" w:styleId="259FFBC188E0461397CAF6E20B710D0D">
    <w:name w:val="259FFBC188E0461397CAF6E20B710D0D"/>
    <w:rsid w:val="00976521"/>
  </w:style>
  <w:style w:type="paragraph" w:customStyle="1" w:styleId="AD9D34BCEABC4EA6A4F46443D3F7F5FC">
    <w:name w:val="AD9D34BCEABC4EA6A4F46443D3F7F5FC"/>
    <w:rsid w:val="00976521"/>
  </w:style>
  <w:style w:type="paragraph" w:customStyle="1" w:styleId="82098956F45A45F1A63F1279153A9390">
    <w:name w:val="82098956F45A45F1A63F1279153A9390"/>
    <w:rsid w:val="00976521"/>
  </w:style>
  <w:style w:type="paragraph" w:customStyle="1" w:styleId="FBE6FA101E8349ACA1B980F789B66BAB">
    <w:name w:val="FBE6FA101E8349ACA1B980F789B66BAB"/>
    <w:rsid w:val="00976521"/>
  </w:style>
  <w:style w:type="paragraph" w:customStyle="1" w:styleId="36B9A9401E834C28B681DDAF3043E5EA">
    <w:name w:val="36B9A9401E834C28B681DDAF3043E5EA"/>
    <w:rsid w:val="00976521"/>
  </w:style>
  <w:style w:type="paragraph" w:customStyle="1" w:styleId="1A5E87F3642D4890A8D3B1FAE1155CE0">
    <w:name w:val="1A5E87F3642D4890A8D3B1FAE1155CE0"/>
    <w:rsid w:val="00976521"/>
  </w:style>
  <w:style w:type="paragraph" w:customStyle="1" w:styleId="9021A4A63309466BA83D0E2636DD99EB">
    <w:name w:val="9021A4A63309466BA83D0E2636DD99EB"/>
    <w:rsid w:val="00976521"/>
  </w:style>
  <w:style w:type="paragraph" w:customStyle="1" w:styleId="B3D12E6544B64791B783E4421F1F2970">
    <w:name w:val="B3D12E6544B64791B783E4421F1F2970"/>
    <w:rsid w:val="00976521"/>
  </w:style>
  <w:style w:type="paragraph" w:customStyle="1" w:styleId="311C67BB1648429FB753B48213A4CF40">
    <w:name w:val="311C67BB1648429FB753B48213A4CF40"/>
    <w:rsid w:val="00976521"/>
  </w:style>
  <w:style w:type="paragraph" w:customStyle="1" w:styleId="A40223F50CA047988297C2EC0DF0EEF1">
    <w:name w:val="A40223F50CA047988297C2EC0DF0EEF1"/>
    <w:rsid w:val="00976521"/>
  </w:style>
  <w:style w:type="paragraph" w:customStyle="1" w:styleId="6ADF66BDC46D472F97281D7BDDD944B0">
    <w:name w:val="6ADF66BDC46D472F97281D7BDDD944B0"/>
    <w:rsid w:val="00976521"/>
  </w:style>
  <w:style w:type="paragraph" w:customStyle="1" w:styleId="36C190C4136F4D66A0D9F34ECDFA361F">
    <w:name w:val="36C190C4136F4D66A0D9F34ECDFA361F"/>
    <w:rsid w:val="00976521"/>
  </w:style>
  <w:style w:type="paragraph" w:customStyle="1" w:styleId="690B840884754B6187E484E3A0C453D6">
    <w:name w:val="690B840884754B6187E484E3A0C453D6"/>
    <w:rsid w:val="00976521"/>
  </w:style>
  <w:style w:type="paragraph" w:customStyle="1" w:styleId="9E4A5717A77E418DAA219BAAE3250043">
    <w:name w:val="9E4A5717A77E418DAA219BAAE3250043"/>
    <w:rsid w:val="00976521"/>
  </w:style>
  <w:style w:type="paragraph" w:customStyle="1" w:styleId="830DC2C01852448D80A6580D2AB92725">
    <w:name w:val="830DC2C01852448D80A6580D2AB92725"/>
    <w:rsid w:val="00976521"/>
  </w:style>
  <w:style w:type="paragraph" w:customStyle="1" w:styleId="BACD2B1826C24EB59C8148410D8B4D2E">
    <w:name w:val="BACD2B1826C24EB59C8148410D8B4D2E"/>
    <w:rsid w:val="00976521"/>
  </w:style>
  <w:style w:type="paragraph" w:customStyle="1" w:styleId="E642D02D360F44C295C4E5D81BF4ABBD">
    <w:name w:val="E642D02D360F44C295C4E5D81BF4ABBD"/>
    <w:rsid w:val="00976521"/>
  </w:style>
  <w:style w:type="paragraph" w:customStyle="1" w:styleId="AC66906978C3483C9FCDCC018297E58F">
    <w:name w:val="AC66906978C3483C9FCDCC018297E58F"/>
    <w:rsid w:val="00976521"/>
  </w:style>
  <w:style w:type="paragraph" w:customStyle="1" w:styleId="EB5E2BF28A9545C896064CDFD5EEFF74">
    <w:name w:val="EB5E2BF28A9545C896064CDFD5EEFF74"/>
    <w:rsid w:val="00976521"/>
  </w:style>
  <w:style w:type="paragraph" w:customStyle="1" w:styleId="017528E00D9C48D68A737B4F1B5DDC3B">
    <w:name w:val="017528E00D9C48D68A737B4F1B5DDC3B"/>
    <w:rsid w:val="00976521"/>
  </w:style>
  <w:style w:type="paragraph" w:customStyle="1" w:styleId="71A5863BBEBA4F91817488FC9B6D604C">
    <w:name w:val="71A5863BBEBA4F91817488FC9B6D604C"/>
    <w:rsid w:val="00976521"/>
  </w:style>
  <w:style w:type="paragraph" w:customStyle="1" w:styleId="5639C9A115424B328D0F6CE3EBC3A3B4">
    <w:name w:val="5639C9A115424B328D0F6CE3EBC3A3B4"/>
    <w:rsid w:val="00976521"/>
  </w:style>
  <w:style w:type="paragraph" w:customStyle="1" w:styleId="B8309EA7E8594054A884C7BCB0A4D75F">
    <w:name w:val="B8309EA7E8594054A884C7BCB0A4D75F"/>
    <w:rsid w:val="00976521"/>
  </w:style>
  <w:style w:type="paragraph" w:customStyle="1" w:styleId="2229A67EB3B24C1E8894B6A1C827D80E">
    <w:name w:val="2229A67EB3B24C1E8894B6A1C827D80E"/>
    <w:rsid w:val="00976521"/>
  </w:style>
  <w:style w:type="paragraph" w:customStyle="1" w:styleId="FC601F179CE44AECA038D499AB9AAF94">
    <w:name w:val="FC601F179CE44AECA038D499AB9AAF94"/>
    <w:rsid w:val="00976521"/>
  </w:style>
  <w:style w:type="paragraph" w:customStyle="1" w:styleId="3B7F79331A904B9F8AEB4FB3175624D9">
    <w:name w:val="3B7F79331A904B9F8AEB4FB3175624D9"/>
    <w:rsid w:val="00976521"/>
  </w:style>
  <w:style w:type="paragraph" w:customStyle="1" w:styleId="918B39CFC8EC4B999FB999CA2BC3CC31">
    <w:name w:val="918B39CFC8EC4B999FB999CA2BC3CC31"/>
    <w:rsid w:val="00976521"/>
  </w:style>
  <w:style w:type="paragraph" w:customStyle="1" w:styleId="D08685819021444BA3C266AD3027909B">
    <w:name w:val="D08685819021444BA3C266AD3027909B"/>
    <w:rsid w:val="00976521"/>
  </w:style>
  <w:style w:type="paragraph" w:customStyle="1" w:styleId="3FA76840F2FE425495782E6EE3DA85CE">
    <w:name w:val="3FA76840F2FE425495782E6EE3DA85CE"/>
    <w:rsid w:val="00976521"/>
  </w:style>
  <w:style w:type="paragraph" w:customStyle="1" w:styleId="8475E6B98241488FBA558E305CC9C38F">
    <w:name w:val="8475E6B98241488FBA558E305CC9C38F"/>
    <w:rsid w:val="00976521"/>
  </w:style>
  <w:style w:type="paragraph" w:customStyle="1" w:styleId="3F4C9CA1196D4E7191D28BA7316242BA">
    <w:name w:val="3F4C9CA1196D4E7191D28BA7316242BA"/>
    <w:rsid w:val="00976521"/>
  </w:style>
  <w:style w:type="paragraph" w:customStyle="1" w:styleId="EA23A551E63B492A9ACB2441BB8B65C2">
    <w:name w:val="EA23A551E63B492A9ACB2441BB8B65C2"/>
    <w:rsid w:val="00976521"/>
  </w:style>
  <w:style w:type="paragraph" w:customStyle="1" w:styleId="1118B8092A7A4694B4203766A0BD3696">
    <w:name w:val="1118B8092A7A4694B4203766A0BD3696"/>
    <w:rsid w:val="00976521"/>
  </w:style>
  <w:style w:type="paragraph" w:customStyle="1" w:styleId="16756E3DA41D451C80B3FC66FB96AADA">
    <w:name w:val="16756E3DA41D451C80B3FC66FB96AADA"/>
    <w:rsid w:val="00976521"/>
  </w:style>
  <w:style w:type="paragraph" w:customStyle="1" w:styleId="FD8159BDB572496F927EF4FF5071B615">
    <w:name w:val="FD8159BDB572496F927EF4FF5071B615"/>
    <w:rsid w:val="00976521"/>
  </w:style>
  <w:style w:type="paragraph" w:customStyle="1" w:styleId="4AC1584E036E44E7ADD308F805757581">
    <w:name w:val="4AC1584E036E44E7ADD308F805757581"/>
    <w:rsid w:val="00976521"/>
  </w:style>
  <w:style w:type="paragraph" w:customStyle="1" w:styleId="FD4DB7F8CD6B4E20A9A51D1D63CEC9A0">
    <w:name w:val="FD4DB7F8CD6B4E20A9A51D1D63CEC9A0"/>
    <w:rsid w:val="00976521"/>
  </w:style>
  <w:style w:type="paragraph" w:customStyle="1" w:styleId="E54ADFE094884A199631A8A6C5B96E7C">
    <w:name w:val="E54ADFE094884A199631A8A6C5B96E7C"/>
    <w:rsid w:val="00976521"/>
  </w:style>
  <w:style w:type="paragraph" w:customStyle="1" w:styleId="1D46FB80D18B4E2FAEBE0AEE7B35AC59">
    <w:name w:val="1D46FB80D18B4E2FAEBE0AEE7B35AC59"/>
    <w:rsid w:val="00976521"/>
  </w:style>
  <w:style w:type="paragraph" w:customStyle="1" w:styleId="E5952172BD314561A0044EA958F04F8B">
    <w:name w:val="E5952172BD314561A0044EA958F04F8B"/>
    <w:rsid w:val="00976521"/>
  </w:style>
  <w:style w:type="paragraph" w:customStyle="1" w:styleId="84C011371F2B4DD392E30C00A4534164">
    <w:name w:val="84C011371F2B4DD392E30C00A4534164"/>
    <w:rsid w:val="00976521"/>
  </w:style>
  <w:style w:type="paragraph" w:customStyle="1" w:styleId="D2408E7FC6114E229BDC67EC880D7A6B">
    <w:name w:val="D2408E7FC6114E229BDC67EC880D7A6B"/>
    <w:rsid w:val="00976521"/>
  </w:style>
  <w:style w:type="paragraph" w:customStyle="1" w:styleId="95410EE7FF6948AC8B7B326097F40FE2">
    <w:name w:val="95410EE7FF6948AC8B7B326097F40FE2"/>
    <w:rsid w:val="00976521"/>
  </w:style>
  <w:style w:type="paragraph" w:customStyle="1" w:styleId="1791EC0CCCC14120AC389D68E9E76937">
    <w:name w:val="1791EC0CCCC14120AC389D68E9E76937"/>
    <w:rsid w:val="00976521"/>
  </w:style>
  <w:style w:type="paragraph" w:customStyle="1" w:styleId="8B8986D7F68A46C7AB2DC9A65273A68F">
    <w:name w:val="8B8986D7F68A46C7AB2DC9A65273A68F"/>
    <w:rsid w:val="00976521"/>
  </w:style>
  <w:style w:type="paragraph" w:customStyle="1" w:styleId="A3DE82A7B8884BBAA86523963B8DC64D">
    <w:name w:val="A3DE82A7B8884BBAA86523963B8DC64D"/>
    <w:rsid w:val="00976521"/>
  </w:style>
  <w:style w:type="paragraph" w:customStyle="1" w:styleId="55AB8F86F04A422E98E5443748529F00">
    <w:name w:val="55AB8F86F04A422E98E5443748529F00"/>
    <w:rsid w:val="00976521"/>
  </w:style>
  <w:style w:type="paragraph" w:customStyle="1" w:styleId="5C6FEBF45D4F44B092FB6DE33EC521E3">
    <w:name w:val="5C6FEBF45D4F44B092FB6DE33EC521E3"/>
    <w:rsid w:val="00976521"/>
  </w:style>
  <w:style w:type="paragraph" w:customStyle="1" w:styleId="1B9E102D0166401C814FAC61E32E4B8A">
    <w:name w:val="1B9E102D0166401C814FAC61E32E4B8A"/>
    <w:rsid w:val="00976521"/>
  </w:style>
  <w:style w:type="paragraph" w:customStyle="1" w:styleId="02B98A6091DA4681A43245716566EED2">
    <w:name w:val="02B98A6091DA4681A43245716566EED2"/>
    <w:rsid w:val="00976521"/>
  </w:style>
  <w:style w:type="paragraph" w:customStyle="1" w:styleId="E00E26E9F96C483ABBD161B0337C2F67">
    <w:name w:val="E00E26E9F96C483ABBD161B0337C2F67"/>
    <w:rsid w:val="00976521"/>
  </w:style>
  <w:style w:type="paragraph" w:customStyle="1" w:styleId="5E9DAA3FC68C4F088CDA9940E2EAB8ED">
    <w:name w:val="5E9DAA3FC68C4F088CDA9940E2EAB8ED"/>
    <w:rsid w:val="00976521"/>
  </w:style>
  <w:style w:type="paragraph" w:customStyle="1" w:styleId="95C8BE355AFD46C18F6FD0023F28B252">
    <w:name w:val="95C8BE355AFD46C18F6FD0023F28B252"/>
    <w:rsid w:val="00976521"/>
  </w:style>
  <w:style w:type="paragraph" w:customStyle="1" w:styleId="F8EC99933E804290AC55CE4953BD273B">
    <w:name w:val="F8EC99933E804290AC55CE4953BD273B"/>
    <w:rsid w:val="00976521"/>
  </w:style>
  <w:style w:type="paragraph" w:customStyle="1" w:styleId="1E88BF51503C44D38BE08E324087AA44">
    <w:name w:val="1E88BF51503C44D38BE08E324087AA44"/>
    <w:rsid w:val="00976521"/>
  </w:style>
  <w:style w:type="paragraph" w:customStyle="1" w:styleId="D377C39B61C342A1A0A2A3059E93B769">
    <w:name w:val="D377C39B61C342A1A0A2A3059E93B769"/>
    <w:rsid w:val="00976521"/>
  </w:style>
  <w:style w:type="paragraph" w:customStyle="1" w:styleId="AB5659B3FEB740B1B2721FAA9D42102A">
    <w:name w:val="AB5659B3FEB740B1B2721FAA9D42102A"/>
    <w:rsid w:val="00976521"/>
  </w:style>
  <w:style w:type="paragraph" w:customStyle="1" w:styleId="CB170A5BFEF64AEC9BE881A96CA9F6ED">
    <w:name w:val="CB170A5BFEF64AEC9BE881A96CA9F6ED"/>
    <w:rsid w:val="00976521"/>
  </w:style>
  <w:style w:type="paragraph" w:customStyle="1" w:styleId="A9B08B393CED40A996AFED6FC9DBFA20">
    <w:name w:val="A9B08B393CED40A996AFED6FC9DBFA20"/>
    <w:rsid w:val="00976521"/>
  </w:style>
  <w:style w:type="paragraph" w:customStyle="1" w:styleId="C12C2115EE184469A99B42ABA1633889">
    <w:name w:val="C12C2115EE184469A99B42ABA1633889"/>
    <w:rsid w:val="00976521"/>
  </w:style>
  <w:style w:type="paragraph" w:customStyle="1" w:styleId="0E0FD20B10BF4BE78A3DF2DE3D9821DA">
    <w:name w:val="0E0FD20B10BF4BE78A3DF2DE3D9821DA"/>
    <w:rsid w:val="00976521"/>
  </w:style>
  <w:style w:type="paragraph" w:customStyle="1" w:styleId="A4A9198B4B874B59BFE41770B6628F39">
    <w:name w:val="A4A9198B4B874B59BFE41770B6628F39"/>
    <w:rsid w:val="00976521"/>
  </w:style>
  <w:style w:type="paragraph" w:customStyle="1" w:styleId="6814EE44F6A1435184585462C6DA3BAC">
    <w:name w:val="6814EE44F6A1435184585462C6DA3BAC"/>
    <w:rsid w:val="00976521"/>
  </w:style>
  <w:style w:type="paragraph" w:customStyle="1" w:styleId="C19E45961AEF4698AF57B9F55823BB77">
    <w:name w:val="C19E45961AEF4698AF57B9F55823BB77"/>
    <w:rsid w:val="00976521"/>
  </w:style>
  <w:style w:type="paragraph" w:customStyle="1" w:styleId="D894FC0D3EE14A05BF604B1008997339">
    <w:name w:val="D894FC0D3EE14A05BF604B1008997339"/>
    <w:rsid w:val="00976521"/>
  </w:style>
  <w:style w:type="paragraph" w:customStyle="1" w:styleId="7B7F581410DB4014B4F800F9689F907E">
    <w:name w:val="7B7F581410DB4014B4F800F9689F907E"/>
    <w:rsid w:val="00976521"/>
  </w:style>
  <w:style w:type="paragraph" w:customStyle="1" w:styleId="D93F02D2426F4799B66E895941B81719">
    <w:name w:val="D93F02D2426F4799B66E895941B81719"/>
    <w:rsid w:val="00976521"/>
  </w:style>
  <w:style w:type="paragraph" w:customStyle="1" w:styleId="E6A8DE3C5BD64A55BBFE6C91E1D5DBF1">
    <w:name w:val="E6A8DE3C5BD64A55BBFE6C91E1D5DBF1"/>
    <w:rsid w:val="00976521"/>
  </w:style>
  <w:style w:type="paragraph" w:customStyle="1" w:styleId="AAAAEF895A424E3CB688B0A927373BE8">
    <w:name w:val="AAAAEF895A424E3CB688B0A927373BE8"/>
    <w:rsid w:val="00976521"/>
  </w:style>
  <w:style w:type="paragraph" w:customStyle="1" w:styleId="265E4239AF654ACD84DD9ED22A81D962">
    <w:name w:val="265E4239AF654ACD84DD9ED22A81D962"/>
    <w:rsid w:val="00976521"/>
  </w:style>
  <w:style w:type="paragraph" w:customStyle="1" w:styleId="A839877876A44145A20164D41F43FB24">
    <w:name w:val="A839877876A44145A20164D41F43FB24"/>
    <w:rsid w:val="00976521"/>
  </w:style>
  <w:style w:type="paragraph" w:customStyle="1" w:styleId="F24C9C27C2DC4E93B2329922A9CCD4B7">
    <w:name w:val="F24C9C27C2DC4E93B2329922A9CCD4B7"/>
    <w:rsid w:val="00976521"/>
  </w:style>
  <w:style w:type="paragraph" w:customStyle="1" w:styleId="69FE96DAA4D641B0A04D8F13C1C687DC">
    <w:name w:val="69FE96DAA4D641B0A04D8F13C1C687DC"/>
    <w:rsid w:val="00976521"/>
  </w:style>
  <w:style w:type="paragraph" w:customStyle="1" w:styleId="452A7F308B754236AA7C4A7961112260">
    <w:name w:val="452A7F308B754236AA7C4A7961112260"/>
    <w:rsid w:val="00976521"/>
  </w:style>
  <w:style w:type="paragraph" w:customStyle="1" w:styleId="023F9DFA288047CEA64DE8F70B838E57">
    <w:name w:val="023F9DFA288047CEA64DE8F70B838E57"/>
    <w:rsid w:val="00976521"/>
  </w:style>
  <w:style w:type="paragraph" w:customStyle="1" w:styleId="85FC892F370145BFAE31B5D77A849947">
    <w:name w:val="85FC892F370145BFAE31B5D77A849947"/>
    <w:rsid w:val="00976521"/>
  </w:style>
  <w:style w:type="paragraph" w:customStyle="1" w:styleId="636A5E9F86544F1693F345E8E89D606E">
    <w:name w:val="636A5E9F86544F1693F345E8E89D606E"/>
    <w:rsid w:val="00976521"/>
  </w:style>
  <w:style w:type="paragraph" w:customStyle="1" w:styleId="80AEFBB38F9B4B89964D85E9A6C8B02C">
    <w:name w:val="80AEFBB38F9B4B89964D85E9A6C8B02C"/>
    <w:rsid w:val="00976521"/>
  </w:style>
  <w:style w:type="paragraph" w:customStyle="1" w:styleId="748DF273C0D846E9B7A9DAD26F82E268">
    <w:name w:val="748DF273C0D846E9B7A9DAD26F82E268"/>
    <w:rsid w:val="00976521"/>
  </w:style>
  <w:style w:type="paragraph" w:customStyle="1" w:styleId="396710FB913240DBBF962BE3FB79283A">
    <w:name w:val="396710FB913240DBBF962BE3FB79283A"/>
    <w:rsid w:val="00976521"/>
  </w:style>
  <w:style w:type="paragraph" w:customStyle="1" w:styleId="914D82A0BCF241C391F81D75E453524E">
    <w:name w:val="914D82A0BCF241C391F81D75E453524E"/>
    <w:rsid w:val="00976521"/>
  </w:style>
  <w:style w:type="paragraph" w:customStyle="1" w:styleId="07314A92FCA040D3BA4E1FD23950657D">
    <w:name w:val="07314A92FCA040D3BA4E1FD23950657D"/>
    <w:rsid w:val="00976521"/>
  </w:style>
  <w:style w:type="paragraph" w:customStyle="1" w:styleId="4BAD0530FA0941F68DF8EC682A985D8D">
    <w:name w:val="4BAD0530FA0941F68DF8EC682A985D8D"/>
    <w:rsid w:val="00976521"/>
  </w:style>
  <w:style w:type="paragraph" w:customStyle="1" w:styleId="D39F299DEEBA42CAB1275D464EFF3E0A">
    <w:name w:val="D39F299DEEBA42CAB1275D464EFF3E0A"/>
    <w:rsid w:val="00976521"/>
  </w:style>
  <w:style w:type="paragraph" w:customStyle="1" w:styleId="3E4F2A89115B40BB862E00D8425D39F7">
    <w:name w:val="3E4F2A89115B40BB862E00D8425D39F7"/>
    <w:rsid w:val="00976521"/>
  </w:style>
  <w:style w:type="paragraph" w:customStyle="1" w:styleId="4D61347CDB664DC9BFF834A803475683">
    <w:name w:val="4D61347CDB664DC9BFF834A803475683"/>
    <w:rsid w:val="00976521"/>
  </w:style>
  <w:style w:type="paragraph" w:customStyle="1" w:styleId="5436187624BB4CDCBECD750963EB4AFA">
    <w:name w:val="5436187624BB4CDCBECD750963EB4AFA"/>
    <w:rsid w:val="00976521"/>
  </w:style>
  <w:style w:type="paragraph" w:customStyle="1" w:styleId="3C5BCA08063E40DD89992041D9B5400C">
    <w:name w:val="3C5BCA08063E40DD89992041D9B5400C"/>
    <w:rsid w:val="00976521"/>
  </w:style>
  <w:style w:type="paragraph" w:customStyle="1" w:styleId="79FB8DA5B6E249F482FAA9C4AC0A1D38">
    <w:name w:val="79FB8DA5B6E249F482FAA9C4AC0A1D38"/>
    <w:rsid w:val="00976521"/>
  </w:style>
  <w:style w:type="paragraph" w:customStyle="1" w:styleId="AFCA708A60014FB590DE9733C7DB4952">
    <w:name w:val="AFCA708A60014FB590DE9733C7DB4952"/>
    <w:rsid w:val="00976521"/>
  </w:style>
  <w:style w:type="paragraph" w:customStyle="1" w:styleId="E838F4794AA044D2970F48D6EAF4E63F">
    <w:name w:val="E838F4794AA044D2970F48D6EAF4E63F"/>
    <w:rsid w:val="00976521"/>
  </w:style>
  <w:style w:type="paragraph" w:customStyle="1" w:styleId="76E6730F2CEE48C6B1434AA857AD4F04">
    <w:name w:val="76E6730F2CEE48C6B1434AA857AD4F04"/>
    <w:rsid w:val="00976521"/>
  </w:style>
  <w:style w:type="paragraph" w:customStyle="1" w:styleId="A5467A71C66A4257BED6EF391BF21964">
    <w:name w:val="A5467A71C66A4257BED6EF391BF21964"/>
    <w:rsid w:val="00976521"/>
  </w:style>
  <w:style w:type="paragraph" w:customStyle="1" w:styleId="F0DCA6C0C31B457CADB140A621EB6148">
    <w:name w:val="F0DCA6C0C31B457CADB140A621EB6148"/>
    <w:rsid w:val="00976521"/>
  </w:style>
  <w:style w:type="paragraph" w:customStyle="1" w:styleId="C2A118F0E42A41F586E78E0E69FEC418">
    <w:name w:val="C2A118F0E42A41F586E78E0E69FEC418"/>
    <w:rsid w:val="00976521"/>
  </w:style>
  <w:style w:type="paragraph" w:customStyle="1" w:styleId="EC98F4CD04F8448E9CBFC269010386C1">
    <w:name w:val="EC98F4CD04F8448E9CBFC269010386C1"/>
    <w:rsid w:val="00976521"/>
  </w:style>
  <w:style w:type="paragraph" w:customStyle="1" w:styleId="396F4FE63FB445C38A26324426EF53F6">
    <w:name w:val="396F4FE63FB445C38A26324426EF53F6"/>
    <w:rsid w:val="00976521"/>
  </w:style>
  <w:style w:type="paragraph" w:customStyle="1" w:styleId="A379AB79CE374002BCEB6512BCF0C7F0">
    <w:name w:val="A379AB79CE374002BCEB6512BCF0C7F0"/>
    <w:rsid w:val="00976521"/>
  </w:style>
  <w:style w:type="paragraph" w:customStyle="1" w:styleId="8BA8D1B13D0C4AA4910C663ABC78E01B">
    <w:name w:val="8BA8D1B13D0C4AA4910C663ABC78E01B"/>
    <w:rsid w:val="00976521"/>
  </w:style>
  <w:style w:type="paragraph" w:customStyle="1" w:styleId="37EB9268E9054E2F809AB2862A861A8A">
    <w:name w:val="37EB9268E9054E2F809AB2862A861A8A"/>
    <w:rsid w:val="00976521"/>
  </w:style>
  <w:style w:type="paragraph" w:customStyle="1" w:styleId="7626636A646B4190BBCD907B6F815C3E">
    <w:name w:val="7626636A646B4190BBCD907B6F815C3E"/>
    <w:rsid w:val="00976521"/>
  </w:style>
  <w:style w:type="paragraph" w:customStyle="1" w:styleId="A1BE89D858FA4A0DB12942EA8C86BCD4">
    <w:name w:val="A1BE89D858FA4A0DB12942EA8C86BCD4"/>
    <w:rsid w:val="00976521"/>
  </w:style>
  <w:style w:type="paragraph" w:customStyle="1" w:styleId="4988861096154F76B244C4DD662723EE">
    <w:name w:val="4988861096154F76B244C4DD662723EE"/>
    <w:rsid w:val="00976521"/>
  </w:style>
  <w:style w:type="paragraph" w:customStyle="1" w:styleId="2A10548D67C543CA80B6EB19E10F81BC">
    <w:name w:val="2A10548D67C543CA80B6EB19E10F81BC"/>
    <w:rsid w:val="00976521"/>
  </w:style>
  <w:style w:type="paragraph" w:customStyle="1" w:styleId="796D28D9EA134E4FBC528325B996258C">
    <w:name w:val="796D28D9EA134E4FBC528325B996258C"/>
    <w:rsid w:val="00976521"/>
  </w:style>
  <w:style w:type="paragraph" w:customStyle="1" w:styleId="A53D1A11C8454B86A34533E0D712BF31">
    <w:name w:val="A53D1A11C8454B86A34533E0D712BF31"/>
    <w:rsid w:val="00976521"/>
  </w:style>
  <w:style w:type="paragraph" w:customStyle="1" w:styleId="BE5AD84F7B3A46D7AD67BA1596FACB27">
    <w:name w:val="BE5AD84F7B3A46D7AD67BA1596FACB27"/>
    <w:rsid w:val="00976521"/>
  </w:style>
  <w:style w:type="paragraph" w:customStyle="1" w:styleId="CE5C1450CCC64097BD5E5031DD466E76">
    <w:name w:val="CE5C1450CCC64097BD5E5031DD466E76"/>
    <w:rsid w:val="00976521"/>
  </w:style>
  <w:style w:type="paragraph" w:customStyle="1" w:styleId="585518B78C654D3D928AC9629B357282">
    <w:name w:val="585518B78C654D3D928AC9629B357282"/>
    <w:rsid w:val="00976521"/>
  </w:style>
  <w:style w:type="paragraph" w:customStyle="1" w:styleId="53F93C68F68C45AF8B52341877017435">
    <w:name w:val="53F93C68F68C45AF8B52341877017435"/>
    <w:rsid w:val="00976521"/>
  </w:style>
  <w:style w:type="paragraph" w:customStyle="1" w:styleId="C265F3B31860434B9FD08D47FB336B9E">
    <w:name w:val="C265F3B31860434B9FD08D47FB336B9E"/>
    <w:rsid w:val="00976521"/>
  </w:style>
  <w:style w:type="paragraph" w:customStyle="1" w:styleId="A01476D9E0DA45AF848587CD5947E227">
    <w:name w:val="A01476D9E0DA45AF848587CD5947E227"/>
    <w:rsid w:val="00976521"/>
  </w:style>
  <w:style w:type="paragraph" w:customStyle="1" w:styleId="A6A10EAB4DBA4583A77CCEA1E457B58F">
    <w:name w:val="A6A10EAB4DBA4583A77CCEA1E457B58F"/>
    <w:rsid w:val="00976521"/>
  </w:style>
  <w:style w:type="paragraph" w:customStyle="1" w:styleId="F3D63EF0961046C68E1576CBD7CD79C5">
    <w:name w:val="F3D63EF0961046C68E1576CBD7CD79C5"/>
    <w:rsid w:val="00976521"/>
  </w:style>
  <w:style w:type="paragraph" w:customStyle="1" w:styleId="831239518DDF4E2484F3E7CDD183A7A2">
    <w:name w:val="831239518DDF4E2484F3E7CDD183A7A2"/>
    <w:rsid w:val="00976521"/>
  </w:style>
  <w:style w:type="paragraph" w:customStyle="1" w:styleId="97B2CDFE160F4D328ACAE40A347CD27E">
    <w:name w:val="97B2CDFE160F4D328ACAE40A347CD27E"/>
    <w:rsid w:val="00976521"/>
  </w:style>
  <w:style w:type="paragraph" w:customStyle="1" w:styleId="7079B79CBD974A27BFD8064E2C7E7EE0">
    <w:name w:val="7079B79CBD974A27BFD8064E2C7E7EE0"/>
    <w:rsid w:val="00976521"/>
  </w:style>
  <w:style w:type="paragraph" w:customStyle="1" w:styleId="96B6AF966134445CA4574892DF3C1737">
    <w:name w:val="96B6AF966134445CA4574892DF3C1737"/>
    <w:rsid w:val="00976521"/>
  </w:style>
  <w:style w:type="paragraph" w:customStyle="1" w:styleId="5B0C5DD9E14442D593CE59ECBABF0605">
    <w:name w:val="5B0C5DD9E14442D593CE59ECBABF0605"/>
    <w:rsid w:val="00976521"/>
  </w:style>
  <w:style w:type="paragraph" w:customStyle="1" w:styleId="CE42127662DB4211A1D1B5CF53C812C2">
    <w:name w:val="CE42127662DB4211A1D1B5CF53C812C2"/>
    <w:rsid w:val="00976521"/>
  </w:style>
  <w:style w:type="paragraph" w:customStyle="1" w:styleId="E221E2EFA011454EB8BCA5D5CF1E085C">
    <w:name w:val="E221E2EFA011454EB8BCA5D5CF1E085C"/>
    <w:rsid w:val="00976521"/>
  </w:style>
  <w:style w:type="paragraph" w:customStyle="1" w:styleId="39B5627CCE7946AF9EC41F7601736EBB">
    <w:name w:val="39B5627CCE7946AF9EC41F7601736EBB"/>
    <w:rsid w:val="00976521"/>
  </w:style>
  <w:style w:type="paragraph" w:customStyle="1" w:styleId="42C3DEA174364549A3A0DC899B1421FF">
    <w:name w:val="42C3DEA174364549A3A0DC899B1421FF"/>
    <w:rsid w:val="00976521"/>
  </w:style>
  <w:style w:type="paragraph" w:customStyle="1" w:styleId="44267EE9F71946608A641A29C2ECA9D4">
    <w:name w:val="44267EE9F71946608A641A29C2ECA9D4"/>
    <w:rsid w:val="00976521"/>
  </w:style>
  <w:style w:type="paragraph" w:customStyle="1" w:styleId="9F1BB385AD054A53A25E711F3AF9E8AE">
    <w:name w:val="9F1BB385AD054A53A25E711F3AF9E8AE"/>
    <w:rsid w:val="00976521"/>
  </w:style>
  <w:style w:type="paragraph" w:customStyle="1" w:styleId="407EAFD491974E67BD2D475089A33876">
    <w:name w:val="407EAFD491974E67BD2D475089A33876"/>
    <w:rsid w:val="00976521"/>
  </w:style>
  <w:style w:type="paragraph" w:customStyle="1" w:styleId="90ADE25A94B047A39E9CA19B78CDE1D5">
    <w:name w:val="90ADE25A94B047A39E9CA19B78CDE1D5"/>
    <w:rsid w:val="00976521"/>
  </w:style>
  <w:style w:type="paragraph" w:customStyle="1" w:styleId="382B9A380FFB4C06B824B9408B6B902B">
    <w:name w:val="382B9A380FFB4C06B824B9408B6B902B"/>
    <w:rsid w:val="00976521"/>
  </w:style>
  <w:style w:type="paragraph" w:customStyle="1" w:styleId="CF50941C08B54A1D832CA50D09236560">
    <w:name w:val="CF50941C08B54A1D832CA50D09236560"/>
    <w:rsid w:val="00976521"/>
  </w:style>
  <w:style w:type="paragraph" w:customStyle="1" w:styleId="B1DA1E6E1E2D49B991D1DCCE88F31355">
    <w:name w:val="B1DA1E6E1E2D49B991D1DCCE88F31355"/>
    <w:rsid w:val="00976521"/>
  </w:style>
  <w:style w:type="paragraph" w:customStyle="1" w:styleId="93BF98751C4D44299B2021A1AF85EA99">
    <w:name w:val="93BF98751C4D44299B2021A1AF85EA99"/>
    <w:rsid w:val="00976521"/>
  </w:style>
  <w:style w:type="paragraph" w:customStyle="1" w:styleId="C1A0EB398B4844E1A23051B8297ED0B4">
    <w:name w:val="C1A0EB398B4844E1A23051B8297ED0B4"/>
    <w:rsid w:val="00976521"/>
  </w:style>
  <w:style w:type="paragraph" w:customStyle="1" w:styleId="5622679658EF43F0910D9AE240FFCF27">
    <w:name w:val="5622679658EF43F0910D9AE240FFCF27"/>
    <w:rsid w:val="00976521"/>
  </w:style>
  <w:style w:type="paragraph" w:customStyle="1" w:styleId="59CD8E408983498FB5C5E6DC81F7C861">
    <w:name w:val="59CD8E408983498FB5C5E6DC81F7C861"/>
    <w:rsid w:val="00976521"/>
  </w:style>
  <w:style w:type="paragraph" w:customStyle="1" w:styleId="0C40C8603AB243449903C60552F5FF60">
    <w:name w:val="0C40C8603AB243449903C60552F5FF60"/>
    <w:rsid w:val="00976521"/>
  </w:style>
  <w:style w:type="paragraph" w:customStyle="1" w:styleId="8D37FDCD7D8A46A9A389D812D7EA3FEF">
    <w:name w:val="8D37FDCD7D8A46A9A389D812D7EA3FEF"/>
    <w:rsid w:val="00976521"/>
  </w:style>
  <w:style w:type="paragraph" w:customStyle="1" w:styleId="19B25D62B24E4E1493BCA901BE0290B9">
    <w:name w:val="19B25D62B24E4E1493BCA901BE0290B9"/>
    <w:rsid w:val="00976521"/>
  </w:style>
  <w:style w:type="paragraph" w:customStyle="1" w:styleId="8CED085FEB934C81B62D2B63ED7079A6">
    <w:name w:val="8CED085FEB934C81B62D2B63ED7079A6"/>
    <w:rsid w:val="00976521"/>
  </w:style>
  <w:style w:type="paragraph" w:customStyle="1" w:styleId="370D244A6D1B486F9F0EB988BCF72322">
    <w:name w:val="370D244A6D1B486F9F0EB988BCF72322"/>
    <w:rsid w:val="00976521"/>
  </w:style>
  <w:style w:type="paragraph" w:customStyle="1" w:styleId="A34B927F48F2427991A66B65E880B760">
    <w:name w:val="A34B927F48F2427991A66B65E880B760"/>
    <w:rsid w:val="00976521"/>
  </w:style>
  <w:style w:type="paragraph" w:customStyle="1" w:styleId="599EAC03695048D98186A2025671C8CC">
    <w:name w:val="599EAC03695048D98186A2025671C8CC"/>
    <w:rsid w:val="00976521"/>
  </w:style>
  <w:style w:type="paragraph" w:customStyle="1" w:styleId="7AFB879C04C044A3BB9A7305F0D9D931">
    <w:name w:val="7AFB879C04C044A3BB9A7305F0D9D931"/>
    <w:rsid w:val="00976521"/>
  </w:style>
  <w:style w:type="paragraph" w:customStyle="1" w:styleId="F963A6D2136F4CB4805FACC8438A7137">
    <w:name w:val="F963A6D2136F4CB4805FACC8438A7137"/>
    <w:rsid w:val="00976521"/>
  </w:style>
  <w:style w:type="paragraph" w:customStyle="1" w:styleId="0D3FF38FBE744C6E8098C937354FCBFD">
    <w:name w:val="0D3FF38FBE744C6E8098C937354FCBFD"/>
    <w:rsid w:val="00976521"/>
  </w:style>
  <w:style w:type="paragraph" w:customStyle="1" w:styleId="9BC198B65CC24799977DBD6A86526BDA">
    <w:name w:val="9BC198B65CC24799977DBD6A86526BDA"/>
    <w:rsid w:val="00976521"/>
  </w:style>
  <w:style w:type="paragraph" w:customStyle="1" w:styleId="BDCCFF89E0B345C184BFD2329217DFA9">
    <w:name w:val="BDCCFF89E0B345C184BFD2329217DFA9"/>
    <w:rsid w:val="00976521"/>
  </w:style>
  <w:style w:type="paragraph" w:customStyle="1" w:styleId="8530682E3CFC4F3BAA125440F40A23E5">
    <w:name w:val="8530682E3CFC4F3BAA125440F40A23E5"/>
    <w:rsid w:val="00976521"/>
  </w:style>
  <w:style w:type="paragraph" w:customStyle="1" w:styleId="2C5EBE4D16EE4F27B51DB31DDD4B8464">
    <w:name w:val="2C5EBE4D16EE4F27B51DB31DDD4B8464"/>
    <w:rsid w:val="00976521"/>
  </w:style>
  <w:style w:type="paragraph" w:customStyle="1" w:styleId="6347F896348E4414A6ED172A1B03EB45">
    <w:name w:val="6347F896348E4414A6ED172A1B03EB45"/>
    <w:rsid w:val="00976521"/>
  </w:style>
  <w:style w:type="paragraph" w:customStyle="1" w:styleId="D7CD02F0E63C4A8C87DD2D249D7B9104">
    <w:name w:val="D7CD02F0E63C4A8C87DD2D249D7B9104"/>
    <w:rsid w:val="00976521"/>
  </w:style>
  <w:style w:type="paragraph" w:customStyle="1" w:styleId="8D30E151A1114357A569FCCF9D9F29A2">
    <w:name w:val="8D30E151A1114357A569FCCF9D9F29A2"/>
    <w:rsid w:val="00976521"/>
  </w:style>
  <w:style w:type="paragraph" w:customStyle="1" w:styleId="5DB14CDACEE74558AB547B1A286EA89B">
    <w:name w:val="5DB14CDACEE74558AB547B1A286EA89B"/>
    <w:rsid w:val="00976521"/>
  </w:style>
  <w:style w:type="paragraph" w:customStyle="1" w:styleId="53AF7D47F8F3488CBDB52D848F4E76DC">
    <w:name w:val="53AF7D47F8F3488CBDB52D848F4E76DC"/>
    <w:rsid w:val="00976521"/>
  </w:style>
  <w:style w:type="paragraph" w:customStyle="1" w:styleId="ACFFF7C998D54E3594575AFF31ACFD33">
    <w:name w:val="ACFFF7C998D54E3594575AFF31ACFD33"/>
    <w:rsid w:val="00976521"/>
  </w:style>
  <w:style w:type="paragraph" w:customStyle="1" w:styleId="6E9E3BB3832E4082B19FA6304E5C5084">
    <w:name w:val="6E9E3BB3832E4082B19FA6304E5C5084"/>
    <w:rsid w:val="00976521"/>
  </w:style>
  <w:style w:type="paragraph" w:customStyle="1" w:styleId="B25DDFB5878A4916B5907014DADEE558">
    <w:name w:val="B25DDFB5878A4916B5907014DADEE558"/>
    <w:rsid w:val="00976521"/>
  </w:style>
  <w:style w:type="paragraph" w:customStyle="1" w:styleId="D9ADEBF773B2445697AA2E9C0E0F082D">
    <w:name w:val="D9ADEBF773B2445697AA2E9C0E0F082D"/>
    <w:rsid w:val="00976521"/>
  </w:style>
  <w:style w:type="paragraph" w:customStyle="1" w:styleId="4491D886EFD14F6DB1662ECE5D91775A">
    <w:name w:val="4491D886EFD14F6DB1662ECE5D91775A"/>
    <w:rsid w:val="00976521"/>
  </w:style>
  <w:style w:type="paragraph" w:customStyle="1" w:styleId="284BC69395F64C8490AA4D4288F0D6F0">
    <w:name w:val="284BC69395F64C8490AA4D4288F0D6F0"/>
    <w:rsid w:val="00976521"/>
  </w:style>
  <w:style w:type="paragraph" w:customStyle="1" w:styleId="8C4F45A5729745A4AB4EF2C47BF055BB">
    <w:name w:val="8C4F45A5729745A4AB4EF2C47BF055BB"/>
    <w:rsid w:val="00976521"/>
  </w:style>
  <w:style w:type="paragraph" w:customStyle="1" w:styleId="C4D6496F210A463F9A927878A6555712">
    <w:name w:val="C4D6496F210A463F9A927878A6555712"/>
    <w:rsid w:val="00976521"/>
  </w:style>
  <w:style w:type="paragraph" w:customStyle="1" w:styleId="3AF5129E484E4849979F4082322E8F50">
    <w:name w:val="3AF5129E484E4849979F4082322E8F50"/>
    <w:rsid w:val="00976521"/>
  </w:style>
  <w:style w:type="paragraph" w:customStyle="1" w:styleId="B212E052241F44DF997E8494E67CFC20">
    <w:name w:val="B212E052241F44DF997E8494E67CFC20"/>
    <w:rsid w:val="00976521"/>
  </w:style>
  <w:style w:type="paragraph" w:customStyle="1" w:styleId="82D67C6DEA754280B9B466B8340E8BEB">
    <w:name w:val="82D67C6DEA754280B9B466B8340E8BEB"/>
    <w:rsid w:val="00976521"/>
  </w:style>
  <w:style w:type="paragraph" w:customStyle="1" w:styleId="A970DD9B7D874698B41BFAC68EB98E9F">
    <w:name w:val="A970DD9B7D874698B41BFAC68EB98E9F"/>
    <w:rsid w:val="00976521"/>
  </w:style>
  <w:style w:type="paragraph" w:customStyle="1" w:styleId="3545507A19F64DE1A4A9E9304D3CCAA2">
    <w:name w:val="3545507A19F64DE1A4A9E9304D3CCAA2"/>
    <w:rsid w:val="00976521"/>
  </w:style>
  <w:style w:type="paragraph" w:customStyle="1" w:styleId="12F7DF3213994B6DADF4C58B81C4DE93">
    <w:name w:val="12F7DF3213994B6DADF4C58B81C4DE93"/>
    <w:rsid w:val="00976521"/>
  </w:style>
  <w:style w:type="paragraph" w:customStyle="1" w:styleId="997BCD226B254AB5AF0E4D2AFEC7306D">
    <w:name w:val="997BCD226B254AB5AF0E4D2AFEC7306D"/>
    <w:rsid w:val="00976521"/>
  </w:style>
  <w:style w:type="paragraph" w:customStyle="1" w:styleId="614AED4A644D4FDEB01CE40178629B97">
    <w:name w:val="614AED4A644D4FDEB01CE40178629B97"/>
    <w:rsid w:val="00976521"/>
  </w:style>
  <w:style w:type="paragraph" w:customStyle="1" w:styleId="3D7848A61783468B89A70512DE9D78B4">
    <w:name w:val="3D7848A61783468B89A70512DE9D78B4"/>
    <w:rsid w:val="00976521"/>
  </w:style>
  <w:style w:type="paragraph" w:customStyle="1" w:styleId="36C6B610294A4E3993A1E01CC8D9960F">
    <w:name w:val="36C6B610294A4E3993A1E01CC8D9960F"/>
    <w:rsid w:val="00976521"/>
  </w:style>
  <w:style w:type="paragraph" w:customStyle="1" w:styleId="2C45D7709A654593B4693C56B44855BE">
    <w:name w:val="2C45D7709A654593B4693C56B44855BE"/>
    <w:rsid w:val="00976521"/>
  </w:style>
  <w:style w:type="paragraph" w:customStyle="1" w:styleId="0728D5CEBA164C09BB8EC2542044CE7F">
    <w:name w:val="0728D5CEBA164C09BB8EC2542044CE7F"/>
    <w:rsid w:val="00976521"/>
  </w:style>
  <w:style w:type="paragraph" w:customStyle="1" w:styleId="43DEEAEC1EEA4967921B2F5CF3964345">
    <w:name w:val="43DEEAEC1EEA4967921B2F5CF3964345"/>
    <w:rsid w:val="00976521"/>
  </w:style>
  <w:style w:type="paragraph" w:customStyle="1" w:styleId="E141D8365E8E444289265A68E46FAEA0">
    <w:name w:val="E141D8365E8E444289265A68E46FAEA0"/>
    <w:rsid w:val="00976521"/>
  </w:style>
  <w:style w:type="paragraph" w:customStyle="1" w:styleId="4ABDD599DE1E4EC690FFAD79386DD9F7">
    <w:name w:val="4ABDD599DE1E4EC690FFAD79386DD9F7"/>
    <w:rsid w:val="00976521"/>
  </w:style>
  <w:style w:type="paragraph" w:customStyle="1" w:styleId="79128DC85F584918B1DE4A4DCE6F29AD">
    <w:name w:val="79128DC85F584918B1DE4A4DCE6F29AD"/>
    <w:rsid w:val="00976521"/>
  </w:style>
  <w:style w:type="paragraph" w:customStyle="1" w:styleId="248955BB1F5B492D918808B67E61262D">
    <w:name w:val="248955BB1F5B492D918808B67E61262D"/>
    <w:rsid w:val="00976521"/>
  </w:style>
  <w:style w:type="paragraph" w:customStyle="1" w:styleId="DCB08E38681A43F099E20310CE29FBF8">
    <w:name w:val="DCB08E38681A43F099E20310CE29FBF8"/>
    <w:rsid w:val="00976521"/>
  </w:style>
  <w:style w:type="paragraph" w:customStyle="1" w:styleId="5F8A30C7ED77422CBB782D78D9E47AE2">
    <w:name w:val="5F8A30C7ED77422CBB782D78D9E47AE2"/>
    <w:rsid w:val="00976521"/>
  </w:style>
  <w:style w:type="paragraph" w:customStyle="1" w:styleId="93F7D0A30CA84F8FB0DB69EF9CE318AF">
    <w:name w:val="93F7D0A30CA84F8FB0DB69EF9CE318AF"/>
    <w:rsid w:val="00976521"/>
  </w:style>
  <w:style w:type="paragraph" w:customStyle="1" w:styleId="8EBBA9C80A14429EA47F356FD4711A98">
    <w:name w:val="8EBBA9C80A14429EA47F356FD4711A98"/>
    <w:rsid w:val="00976521"/>
  </w:style>
  <w:style w:type="paragraph" w:customStyle="1" w:styleId="B3C40C31F9F04A1283BCE800076B7B03">
    <w:name w:val="B3C40C31F9F04A1283BCE800076B7B03"/>
    <w:rsid w:val="00976521"/>
  </w:style>
  <w:style w:type="paragraph" w:customStyle="1" w:styleId="0E1462D24BBA4189ACCDC1FAF819FDBC">
    <w:name w:val="0E1462D24BBA4189ACCDC1FAF819FDBC"/>
    <w:rsid w:val="00976521"/>
  </w:style>
  <w:style w:type="paragraph" w:customStyle="1" w:styleId="26D079A2D7F74B2082A6D9326AC5156E">
    <w:name w:val="26D079A2D7F74B2082A6D9326AC5156E"/>
    <w:rsid w:val="00976521"/>
  </w:style>
  <w:style w:type="paragraph" w:customStyle="1" w:styleId="09B436C71A2A442586D6523687025679">
    <w:name w:val="09B436C71A2A442586D6523687025679"/>
    <w:rsid w:val="00976521"/>
  </w:style>
  <w:style w:type="paragraph" w:customStyle="1" w:styleId="D11DB725C3084786AF6DDD063EBC5027">
    <w:name w:val="D11DB725C3084786AF6DDD063EBC5027"/>
    <w:rsid w:val="00976521"/>
  </w:style>
  <w:style w:type="paragraph" w:customStyle="1" w:styleId="96AB64F2B42D4FEF8D31B511A0B6F473">
    <w:name w:val="96AB64F2B42D4FEF8D31B511A0B6F473"/>
    <w:rsid w:val="00976521"/>
  </w:style>
  <w:style w:type="paragraph" w:customStyle="1" w:styleId="FD6DEDB0D5B84917B62485C17AAB2BCB">
    <w:name w:val="FD6DEDB0D5B84917B62485C17AAB2BCB"/>
    <w:rsid w:val="00976521"/>
  </w:style>
  <w:style w:type="paragraph" w:customStyle="1" w:styleId="4C8715DDA5B94C71B4940AD3CD3BB3A6">
    <w:name w:val="4C8715DDA5B94C71B4940AD3CD3BB3A6"/>
    <w:rsid w:val="00976521"/>
  </w:style>
  <w:style w:type="paragraph" w:customStyle="1" w:styleId="373B56A3EE8D4E67A398F8BB2A578CA2">
    <w:name w:val="373B56A3EE8D4E67A398F8BB2A578CA2"/>
    <w:rsid w:val="00976521"/>
  </w:style>
  <w:style w:type="paragraph" w:customStyle="1" w:styleId="D4A85B004B484DE58D41C5ADD1C33744">
    <w:name w:val="D4A85B004B484DE58D41C5ADD1C33744"/>
    <w:rsid w:val="00976521"/>
  </w:style>
  <w:style w:type="paragraph" w:customStyle="1" w:styleId="798F84853E5B4E7D90BEAA1E29498BBC">
    <w:name w:val="798F84853E5B4E7D90BEAA1E29498BBC"/>
    <w:rsid w:val="00976521"/>
  </w:style>
  <w:style w:type="paragraph" w:customStyle="1" w:styleId="465F0A7367F64E1E8499526416B801E9">
    <w:name w:val="465F0A7367F64E1E8499526416B801E9"/>
    <w:rsid w:val="00976521"/>
  </w:style>
  <w:style w:type="paragraph" w:customStyle="1" w:styleId="45001C4D0309407796A0A04B404A0F8F">
    <w:name w:val="45001C4D0309407796A0A04B404A0F8F"/>
    <w:rsid w:val="00976521"/>
  </w:style>
  <w:style w:type="paragraph" w:customStyle="1" w:styleId="5A7588054DE84BB2B00D7FE1FD380622">
    <w:name w:val="5A7588054DE84BB2B00D7FE1FD380622"/>
    <w:rsid w:val="00976521"/>
  </w:style>
  <w:style w:type="paragraph" w:customStyle="1" w:styleId="E3F63B439FE2445D924AF5BA9C06E122">
    <w:name w:val="E3F63B439FE2445D924AF5BA9C06E122"/>
    <w:rsid w:val="00976521"/>
  </w:style>
  <w:style w:type="paragraph" w:customStyle="1" w:styleId="8095A17659324B8F8619F85907C09521">
    <w:name w:val="8095A17659324B8F8619F85907C09521"/>
    <w:rsid w:val="00976521"/>
  </w:style>
  <w:style w:type="paragraph" w:customStyle="1" w:styleId="CAC15C317D3E4857913B039AFA637EB5">
    <w:name w:val="CAC15C317D3E4857913B039AFA637EB5"/>
    <w:rsid w:val="00976521"/>
  </w:style>
  <w:style w:type="paragraph" w:customStyle="1" w:styleId="1E788AF25ADE4536BD81E7E0D4263202">
    <w:name w:val="1E788AF25ADE4536BD81E7E0D4263202"/>
    <w:rsid w:val="00976521"/>
  </w:style>
  <w:style w:type="paragraph" w:customStyle="1" w:styleId="242CB505E0114E97BE3263EEB09F0371">
    <w:name w:val="242CB505E0114E97BE3263EEB09F0371"/>
    <w:rsid w:val="00976521"/>
  </w:style>
  <w:style w:type="paragraph" w:customStyle="1" w:styleId="1838A58AA659418788A326ED9EAC4FA7">
    <w:name w:val="1838A58AA659418788A326ED9EAC4FA7"/>
    <w:rsid w:val="00976521"/>
  </w:style>
  <w:style w:type="paragraph" w:customStyle="1" w:styleId="9E8F3AFAFC984D83B2F7108A53209A04">
    <w:name w:val="9E8F3AFAFC984D83B2F7108A53209A04"/>
    <w:rsid w:val="00976521"/>
  </w:style>
  <w:style w:type="paragraph" w:customStyle="1" w:styleId="0F96E69AA5F044A2B5A7DEB5C2252B7E">
    <w:name w:val="0F96E69AA5F044A2B5A7DEB5C2252B7E"/>
    <w:rsid w:val="00976521"/>
  </w:style>
  <w:style w:type="paragraph" w:customStyle="1" w:styleId="846F399DAC3A4FAA9844D7F25CC9AAE3">
    <w:name w:val="846F399DAC3A4FAA9844D7F25CC9AAE3"/>
    <w:rsid w:val="00976521"/>
  </w:style>
  <w:style w:type="paragraph" w:customStyle="1" w:styleId="6521FEF00190432EA647D3AE4B4C218A">
    <w:name w:val="6521FEF00190432EA647D3AE4B4C218A"/>
    <w:rsid w:val="00976521"/>
  </w:style>
  <w:style w:type="paragraph" w:customStyle="1" w:styleId="59C38DB9D3884246A211C426F2AF36DA">
    <w:name w:val="59C38DB9D3884246A211C426F2AF36DA"/>
    <w:rsid w:val="00976521"/>
  </w:style>
  <w:style w:type="paragraph" w:customStyle="1" w:styleId="B088B64C563847958F2195797CC0BD07">
    <w:name w:val="B088B64C563847958F2195797CC0BD07"/>
    <w:rsid w:val="00976521"/>
  </w:style>
  <w:style w:type="paragraph" w:customStyle="1" w:styleId="4D7E8969155F44CEBF26BAC48277FE21">
    <w:name w:val="4D7E8969155F44CEBF26BAC48277FE21"/>
    <w:rsid w:val="00976521"/>
  </w:style>
  <w:style w:type="paragraph" w:customStyle="1" w:styleId="72EBB76D017D4A47B74C159831A66130">
    <w:name w:val="72EBB76D017D4A47B74C159831A66130"/>
    <w:rsid w:val="00976521"/>
  </w:style>
  <w:style w:type="paragraph" w:customStyle="1" w:styleId="28979C4F356942BFB22FF8822D4F2B7C">
    <w:name w:val="28979C4F356942BFB22FF8822D4F2B7C"/>
    <w:rsid w:val="00976521"/>
  </w:style>
  <w:style w:type="paragraph" w:customStyle="1" w:styleId="D9B2550C79A644749EDDCBBB0ED5CD3A">
    <w:name w:val="D9B2550C79A644749EDDCBBB0ED5CD3A"/>
    <w:rsid w:val="00976521"/>
  </w:style>
  <w:style w:type="paragraph" w:customStyle="1" w:styleId="079E5B10F4374FCBB144BC5A75C5CD8B">
    <w:name w:val="079E5B10F4374FCBB144BC5A75C5CD8B"/>
    <w:rsid w:val="00976521"/>
  </w:style>
  <w:style w:type="paragraph" w:customStyle="1" w:styleId="E507D0224F1848D3B02E534C58FA6C21">
    <w:name w:val="E507D0224F1848D3B02E534C58FA6C21"/>
    <w:rsid w:val="00976521"/>
  </w:style>
  <w:style w:type="paragraph" w:customStyle="1" w:styleId="3EC2E3182292487E889468D94CE2F55F">
    <w:name w:val="3EC2E3182292487E889468D94CE2F55F"/>
    <w:rsid w:val="00976521"/>
  </w:style>
  <w:style w:type="paragraph" w:customStyle="1" w:styleId="AE3D5216709E4054A1BE29F18EDB6CCD">
    <w:name w:val="AE3D5216709E4054A1BE29F18EDB6CCD"/>
    <w:rsid w:val="00976521"/>
  </w:style>
  <w:style w:type="paragraph" w:customStyle="1" w:styleId="9188C3B6C1EB4DA8AF97E4533E479CAF">
    <w:name w:val="9188C3B6C1EB4DA8AF97E4533E479CAF"/>
    <w:rsid w:val="00976521"/>
  </w:style>
  <w:style w:type="paragraph" w:customStyle="1" w:styleId="36AD92AB1CAC4AF8876CA0B9A7680770">
    <w:name w:val="36AD92AB1CAC4AF8876CA0B9A7680770"/>
    <w:rsid w:val="00976521"/>
  </w:style>
  <w:style w:type="paragraph" w:customStyle="1" w:styleId="A09DF1EE3DCE4FD08B7803E6147E385D2">
    <w:name w:val="A09DF1EE3DCE4FD08B7803E6147E385D2"/>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144AD68D5B9C4DD28A69A3DAD7EE4F401">
    <w:name w:val="144AD68D5B9C4DD28A69A3DAD7EE4F40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C67DA8AEB1874BF49C4DB6FFF22DE0E01">
    <w:name w:val="C67DA8AEB1874BF49C4DB6FFF22DE0E0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24BBDC602996420EAE9830203238F4771">
    <w:name w:val="24BBDC602996420EAE9830203238F477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885C62BA6B0D4C7F82EB4C61256FBD441">
    <w:name w:val="885C62BA6B0D4C7F82EB4C61256FBD44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0A1AEAB7E771455C8179E772771C73851">
    <w:name w:val="0A1AEAB7E771455C8179E772771C7385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B819242516DA4595A812C5469E8952D61">
    <w:name w:val="B819242516DA4595A812C5469E8952D6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93D6387D74D476CBC59CE3D9799F33E1">
    <w:name w:val="693D6387D74D476CBC59CE3D9799F33E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97795E8FA23404ABAB6AB793CD2ABAD1">
    <w:name w:val="197795E8FA23404ABAB6AB793CD2ABA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D1836006E63047EF88F6C3DCD252EEC91">
    <w:name w:val="D1836006E63047EF88F6C3DCD252EEC9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2BF3478B3C3D46D98F632623F04AD1F21">
    <w:name w:val="2BF3478B3C3D46D98F632623F04AD1F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B4C7C7C2DD74D529A88DA0E6827CCAF1">
    <w:name w:val="AB4C7C7C2DD74D529A88DA0E6827CCA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DF86A1FFF8B74C80B5DD78FDD9B855931">
    <w:name w:val="DF86A1FFF8B74C80B5DD78FDD9B8559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EAFED4251D941EEABCC5D4D98ED24521">
    <w:name w:val="FEAFED4251D941EEABCC5D4D98ED2452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229A500876154FD58E9EA99760C063341">
    <w:name w:val="229A500876154FD58E9EA99760C0633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CBAAC5075C445179614FB6E62C0338F1">
    <w:name w:val="1CBAAC5075C445179614FB6E62C0338F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A8B2D2CF120C4EA0AA34A6E63EF3AD9F1">
    <w:name w:val="A8B2D2CF120C4EA0AA34A6E63EF3AD9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EC85D954572403FB55B4F0257E46C5B1">
    <w:name w:val="BEC85D954572403FB55B4F0257E46C5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3BC217D1AC44139919F748FDC1E60941">
    <w:name w:val="B3BC217D1AC44139919F748FDC1E6094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6C5A599AAFD04877A4C7B54A6A56CAD91">
    <w:name w:val="6C5A599AAFD04877A4C7B54A6A56CAD9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D8EF7357F96F49D2B59C769ED8F370641">
    <w:name w:val="D8EF7357F96F49D2B59C769ED8F37064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C3D3BC1069A340979FAD6311060C32091">
    <w:name w:val="C3D3BC1069A340979FAD6311060C3209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DE13C4CD6774460193ABAC74E0BF9F801">
    <w:name w:val="DE13C4CD6774460193ABAC74E0BF9F8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7C29AF901F7A4D619EB682BF3D22DC661">
    <w:name w:val="7C29AF901F7A4D619EB682BF3D22DC66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2C76CDE0ABB42419856A7E17AFBCCF61">
    <w:name w:val="E2C76CDE0ABB42419856A7E17AFBCCF6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863901ABF884D1EB2FE33701BEDC7A01">
    <w:name w:val="3863901ABF884D1EB2FE33701BEDC7A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7D524465776C49D18A28B3E09A5A55E31">
    <w:name w:val="7D524465776C49D18A28B3E09A5A55E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CBAABA95848646408AB12AA1CB6811501">
    <w:name w:val="CBAABA95848646408AB12AA1CB681150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667F7B2670374B12A35B27E6F22FD42E1">
    <w:name w:val="667F7B2670374B12A35B27E6F22FD42E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0D0A02CDA5574E458BE818E5AA20EEEF1">
    <w:name w:val="0D0A02CDA5574E458BE818E5AA20EEEF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8CF2E65430DD4F9A91011F7E9FBF9FE21">
    <w:name w:val="8CF2E65430DD4F9A91011F7E9FBF9FE2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378156C42E824B66ACBD4ACA60BA385A1">
    <w:name w:val="378156C42E824B66ACBD4ACA60BA385A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0FBF15E5D1AC40F1BC579BC592C0235C1">
    <w:name w:val="0FBF15E5D1AC40F1BC579BC592C0235C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532653431DAE44B0B0A424C238F73BB81">
    <w:name w:val="532653431DAE44B0B0A424C238F73BB8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FEC07A5D49944C4C96D733EE3FCE12A71">
    <w:name w:val="FEC07A5D49944C4C96D733EE3FCE12A7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E7D1E686B18746FDB3E02B6F5AB7D4271">
    <w:name w:val="E7D1E686B18746FDB3E02B6F5AB7D427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972E73B8C15142769D269A9F6F77A32C1">
    <w:name w:val="972E73B8C15142769D269A9F6F77A32C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95820FBFEB5B406E9A9F718FD5C30E161">
    <w:name w:val="95820FBFEB5B406E9A9F718FD5C30E16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3D0DD495CED8400E975BB0FC4D6D83F11">
    <w:name w:val="3D0DD495CED8400E975BB0FC4D6D83F1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07AF96560B6643AAADCBEE983EDC7DCC1">
    <w:name w:val="07AF96560B6643AAADCBEE983EDC7DCC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83C60347844D4C8F9BE3714521D06F751">
    <w:name w:val="83C60347844D4C8F9BE3714521D06F75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76D05890C1394FF38645E0E34F3704E21">
    <w:name w:val="76D05890C1394FF38645E0E34F3704E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0049D087F194D588EE2331911D153721">
    <w:name w:val="80049D087F194D588EE2331911D1537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08F0B07007145AA9A3E554AE0D3A36D1">
    <w:name w:val="808F0B07007145AA9A3E554AE0D3A36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DC782BA4AF214D1DB93CB6E2475F4F561">
    <w:name w:val="DC782BA4AF214D1DB93CB6E2475F4F56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C1577B887664FD7AEC41EB357373BB11">
    <w:name w:val="FC1577B887664FD7AEC41EB357373BB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D12EA26A3124942B8A06AEC500A231D1">
    <w:name w:val="BD12EA26A3124942B8A06AEC500A231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3FA98C80EF341D18B070D087B74FDF21">
    <w:name w:val="33FA98C80EF341D18B070D087B74FDF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A92A488873941FE9325368A288405101">
    <w:name w:val="0A92A488873941FE9325368A2884051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1367A9169674DEEB0EC6DFA5470E2811">
    <w:name w:val="61367A9169674DEEB0EC6DFA5470E28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22A806A8C2C49199F84418C4B5F4D541">
    <w:name w:val="322A806A8C2C49199F84418C4B5F4D5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C9BCAC39CD384846848F0316B991A0031">
    <w:name w:val="C9BCAC39CD384846848F0316B991A00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10FB9148B934D0497FCAA2F2AB156201">
    <w:name w:val="E10FB9148B934D0497FCAA2F2AB1562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4638DE7D87446429989B760014C16FB1">
    <w:name w:val="64638DE7D87446429989B760014C16F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A5A5BA74EF34248A4AECB23D522C8631">
    <w:name w:val="EA5A5BA74EF34248A4AECB23D522C86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7FBD537F40844EA99A9E9A50AA6D0EEC1">
    <w:name w:val="7FBD537F40844EA99A9E9A50AA6D0EEC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DADBF3BEBED466E9E573A17896E36B01">
    <w:name w:val="BDADBF3BEBED466E9E573A17896E36B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489AF9537DEE434DB51FE0205E1B8A8B1">
    <w:name w:val="489AF9537DEE434DB51FE0205E1B8A8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A2C5E8941064264A9E9EE8668A8F0261">
    <w:name w:val="EA2C5E8941064264A9E9EE8668A8F026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7D04B35EEAF24FB6A0824ECA5E58CE1E1">
    <w:name w:val="7D04B35EEAF24FB6A0824ECA5E58CE1E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52BFA6925B443D8BF0C0BDB3D7ACEEB1">
    <w:name w:val="152BFA6925B443D8BF0C0BDB3D7ACEE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5438A1F0F307479595F1103C15AE01931">
    <w:name w:val="5438A1F0F307479595F1103C15AE019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3789096D57F4B40B07AE3234B4B67511">
    <w:name w:val="F3789096D57F4B40B07AE3234B4B675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D0CA462E2FF44F6808116F12E5D20F21">
    <w:name w:val="6D0CA462E2FF44F6808116F12E5D20F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401BD95CDAB48DB9165156A770BE47B1">
    <w:name w:val="3401BD95CDAB48DB9165156A770BE47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45EAA87EAEA44FEBE538C8BBB1671561">
    <w:name w:val="E45EAA87EAEA44FEBE538C8BBB167156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C70A2EF2D0054766A38145749D16040A1">
    <w:name w:val="C70A2EF2D0054766A38145749D16040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4FE89717CDB4504B3E6EBDEDB1717731">
    <w:name w:val="F4FE89717CDB4504B3E6EBDEDB17177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D8AAF87F3D84FCCB834B402943334601">
    <w:name w:val="0D8AAF87F3D84FCCB834B4029433346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B167F0DD02B4316BEB0C5584899330D1">
    <w:name w:val="EB167F0DD02B4316BEB0C5584899330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48A52597A4064E4EB07C7FFB23E4C62A1">
    <w:name w:val="48A52597A4064E4EB07C7FFB23E4C62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42F67B421B748D8AEF4A900766E8B941">
    <w:name w:val="642F67B421B748D8AEF4A900766E8B9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060067A53AA4F94AE5F6AD714817E981">
    <w:name w:val="3060067A53AA4F94AE5F6AD714817E98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4CB59976ED0E42798578A50459541B951">
    <w:name w:val="4CB59976ED0E42798578A50459541B95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FD48F594374402E8430B51639F76B671">
    <w:name w:val="EFD48F594374402E8430B51639F76B67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E378AF995A44A65AB476E3CE9EB55A81">
    <w:name w:val="1E378AF995A44A65AB476E3CE9EB55A8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C7335CB91824F14BC97A7C6C9A64F811">
    <w:name w:val="6C7335CB91824F14BC97A7C6C9A64F8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D123512EE2D42018442D4F118EF99461">
    <w:name w:val="6D123512EE2D42018442D4F118EF9946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48037A2ADCC4CBFB09ED2E86173B5A11">
    <w:name w:val="848037A2ADCC4CBFB09ED2E86173B5A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9ECC6FCF412F48ACA6EACE45C4F852BC1">
    <w:name w:val="9ECC6FCF412F48ACA6EACE45C4F852BC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ADCBF8EF9C6438AB64763C0E5920B4F1">
    <w:name w:val="EADCBF8EF9C6438AB64763C0E5920B4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EE887EB5DCC44BC81CC6B4E4072AA6C1">
    <w:name w:val="1EE887EB5DCC44BC81CC6B4E4072AA6C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4527E1682244430183A63CC0A82A1BB41">
    <w:name w:val="4527E1682244430183A63CC0A82A1BB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6AF36E5C828413C973F3B77CFB669931">
    <w:name w:val="86AF36E5C828413C973F3B77CFB6699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2BA110AE3A14913812DAB03652F04821">
    <w:name w:val="12BA110AE3A14913812DAB03652F048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7F46F75EB7DE48968970C7B5A6CF7BD31">
    <w:name w:val="7F46F75EB7DE48968970C7B5A6CF7BD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38E9309FA824E9AA6A8465F10573B0A1">
    <w:name w:val="638E9309FA824E9AA6A8465F10573B0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7A318DA0174486BA9ABB8E1A79123C51">
    <w:name w:val="07A318DA0174486BA9ABB8E1A79123C5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A039E1FE8E34011B1E35755FE756BA41">
    <w:name w:val="BA039E1FE8E34011B1E35755FE756BA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F4912B1AAEB43F9B4C4139735F391B81">
    <w:name w:val="EF4912B1AAEB43F9B4C4139735F391B8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B18F90D255343F5848152DA26F7779B1">
    <w:name w:val="0B18F90D255343F5848152DA26F7779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4F1F82A518F4AAD99D9DE196E81B8251">
    <w:name w:val="64F1F82A518F4AAD99D9DE196E81B825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9A0B1B624CD41D79CB4F006F16F648A1">
    <w:name w:val="A9A0B1B624CD41D79CB4F006F16F648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E183CDB05204FB79F6E837A76D1A5F11">
    <w:name w:val="3E183CDB05204FB79F6E837A76D1A5F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E882BDA61FF498A8FC6D4CCB05F63671">
    <w:name w:val="BE882BDA61FF498A8FC6D4CCB05F6367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9CC1C0122330411AA0CCE25AD73743731">
    <w:name w:val="9CC1C0122330411AA0CCE25AD7374373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BF489F7C33824C0893234D74DF657EB31">
    <w:name w:val="BF489F7C33824C0893234D74DF657EB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7A4CCC1FFBE40069820E92D9B55350C1">
    <w:name w:val="F7A4CCC1FFBE40069820E92D9B55350C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7D9A6CAD864649F590F2CB229483C0611">
    <w:name w:val="7D9A6CAD864649F590F2CB229483C06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30E35B3FCAC4880965E58A3485C14E11">
    <w:name w:val="130E35B3FCAC4880965E58A3485C14E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CBEA5D42CA574F74A41A45D9D47DF3081">
    <w:name w:val="CBEA5D42CA574F74A41A45D9D47DF308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2D71CB38B0C64C89AE06161ED5FF85121">
    <w:name w:val="2D71CB38B0C64C89AE06161ED5FF851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5D316D606A1C403CBD6F8854FE78094C1">
    <w:name w:val="5D316D606A1C403CBD6F8854FE78094C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09C83DCD66047D9A5EC2B2B900A68021">
    <w:name w:val="F09C83DCD66047D9A5EC2B2B900A680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E230B288C694FD3BE79CAE5BD5E7DF41">
    <w:name w:val="EE230B288C694FD3BE79CAE5BD5E7DF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F9F7BCAEB6440129F881BC7A89AA8201">
    <w:name w:val="6F9F7BCAEB6440129F881BC7A89AA82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0E1EDE2E30C4546A9BE725BDF2332841">
    <w:name w:val="00E1EDE2E30C4546A9BE725BDF23328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56DD74FF47B44AAFB72DCBDC54C35AE01">
    <w:name w:val="56DD74FF47B44AAFB72DCBDC54C35AE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D572C0A9D46451CBA18EBC4139C9C901">
    <w:name w:val="BD572C0A9D46451CBA18EBC4139C9C9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B469F6562F746C3A5C106EF3E8ECC6D1">
    <w:name w:val="AB469F6562F746C3A5C106EF3E8ECC6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B8975B6737347B7B1A4A660A450795A1">
    <w:name w:val="EB8975B6737347B7B1A4A660A450795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295D750F79C646BDBFB818E53C68AF4D1">
    <w:name w:val="295D750F79C646BDBFB818E53C68AF4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725791F652B46D8BFDC5FFE10BD1DA31">
    <w:name w:val="F725791F652B46D8BFDC5FFE10BD1DA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C600F921EA54AF5A65C8E0113D54CD61">
    <w:name w:val="3C600F921EA54AF5A65C8E0113D54CD6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D2517A3507146D1AF2331796465D9641">
    <w:name w:val="0D2517A3507146D1AF2331796465D96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BDB1C7D45194B35A72488A4E823FA3F1">
    <w:name w:val="0BDB1C7D45194B35A72488A4E823FA3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73DB1973DD54557B7B18BBB037C38F41">
    <w:name w:val="F73DB1973DD54557B7B18BBB037C38F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3A1E731B0D846F48F687229EFFA694A1">
    <w:name w:val="63A1E731B0D846F48F687229EFFA694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29D14282DAE942D18881A41429730C7D1">
    <w:name w:val="29D14282DAE942D18881A41429730C7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CBF0F5045E3E42229D3D09AE15FD75131">
    <w:name w:val="CBF0F5045E3E42229D3D09AE15FD751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D98AC002F74C45B39ABBD886ABD886841">
    <w:name w:val="D98AC002F74C45B39ABBD886ABD8868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C7B585641E584BECABDACD38C16393AD1">
    <w:name w:val="C7B585641E584BECABDACD38C16393A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410D3CBEF442487F99E03A1639F58FFD1">
    <w:name w:val="410D3CBEF442487F99E03A1639F58FF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3230D19093B42CDAEECADFF16117A8B1">
    <w:name w:val="03230D19093B42CDAEECADFF16117A8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6F9ADD9BB494B49B27AD6317EDA5A691">
    <w:name w:val="A6F9ADD9BB494B49B27AD6317EDA5A69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220C4EDE6C6749E98A3FF99E669A50881">
    <w:name w:val="220C4EDE6C6749E98A3FF99E669A5088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96491C874FD419DBCE67D66FB2543C31">
    <w:name w:val="696491C874FD419DBCE67D66FB2543C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9644EFE7BA849DC8E5F90BBBD944D201">
    <w:name w:val="69644EFE7BA849DC8E5F90BBBD944D2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077AB4294CB4D89AB07E9AC43513BA11">
    <w:name w:val="1077AB4294CB4D89AB07E9AC43513BA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B06C2CB93334075BFA158DB919CCB3F1">
    <w:name w:val="1B06C2CB93334075BFA158DB919CCB3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D9D778BBE8F4B4E8047582EF4433B201">
    <w:name w:val="0D9D778BBE8F4B4E8047582EF4433B2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FC5DF5677B24A5D968D8DC0DD74F4301">
    <w:name w:val="6FC5DF5677B24A5D968D8DC0DD74F43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47C00229224249B0806B44892057A9251">
    <w:name w:val="47C00229224249B0806B44892057A925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E0B9B49AD614BCC87B92840181E01B01">
    <w:name w:val="FE0B9B49AD614BCC87B92840181E01B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455AE6366FAC4A9080D4998EF1952AA41">
    <w:name w:val="455AE6366FAC4A9080D4998EF1952AA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32CCC75C0DB41819E7C9AEF406810E61">
    <w:name w:val="332CCC75C0DB41819E7C9AEF406810E6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D8BA9361AA04FE7B222C6E04F911D7F1">
    <w:name w:val="8D8BA9361AA04FE7B222C6E04F911D7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AB905F1A1F642B9A90F5F37F70223321">
    <w:name w:val="3AB905F1A1F642B9A90F5F37F702233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4E8B3E8325D042B0A1A3B859CA55EDB11">
    <w:name w:val="4E8B3E8325D042B0A1A3B859CA55EDB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6AC7558725A44C79A09FDD5C4796B121">
    <w:name w:val="86AC7558725A44C79A09FDD5C4796B1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0B84A20350C4CED8BF89FD3119ED4081">
    <w:name w:val="60B84A20350C4CED8BF89FD3119ED408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FFD6D79EC7A4266BDCF4923A6E88F311">
    <w:name w:val="BFFD6D79EC7A4266BDCF4923A6E88F3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A5DA5D8E2C7482C9BF2B855D8813C971">
    <w:name w:val="FA5DA5D8E2C7482C9BF2B855D8813C97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2B5CD1CC84F4804B696274E9B3D2C391">
    <w:name w:val="82B5CD1CC84F4804B696274E9B3D2C39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45117D5710EF430B87EAC877B9EEDFF21">
    <w:name w:val="45117D5710EF430B87EAC877B9EEDFF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748B683788A4C05AA8378A2C0CFF26E1">
    <w:name w:val="8748B683788A4C05AA8378A2C0CFF26E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E0278C4A23D433280890530189D6B3B1">
    <w:name w:val="BE0278C4A23D433280890530189D6B3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9CCF6781566143BB9D028F2CBBA83A6E1">
    <w:name w:val="9CCF6781566143BB9D028F2CBBA83A6E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5E05BF13DCBA47BC8F1A1EF75CFE3C731">
    <w:name w:val="5E05BF13DCBA47BC8F1A1EF75CFE3C7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9FD8306C572941F98DDEB824ABA933F01">
    <w:name w:val="9FD8306C572941F98DDEB824ABA933F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F6FA403DA19414AB47B726513660C5F1">
    <w:name w:val="8F6FA403DA19414AB47B726513660C5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4C3EB967A7348C99900D752B65CB7381">
    <w:name w:val="E4C3EB967A7348C99900D752B65CB738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B5A6297644144DBA9A83ED27FDEC7391">
    <w:name w:val="0B5A6297644144DBA9A83ED27FDEC739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D2281F276A5E45428D7BC5388EB2FEFB1">
    <w:name w:val="D2281F276A5E45428D7BC5388EB2FEF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D4F3B3B2D8FC47A690514739FD0856101">
    <w:name w:val="D4F3B3B2D8FC47A690514739FD08561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67DDA0108AC46E7ACCE8837D5F4DF2A1">
    <w:name w:val="867DDA0108AC46E7ACCE8837D5F4DF2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CA93079ABAC4C9090CE2351EB321E9A1">
    <w:name w:val="1CA93079ABAC4C9090CE2351EB321E9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979B1F8CF8D4803B48DEDEBCCCBE66B1">
    <w:name w:val="B979B1F8CF8D4803B48DEDEBCCCBE66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0AD86BB1FD14E418CC94062D54895071">
    <w:name w:val="60AD86BB1FD14E418CC94062D5489507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1A4E4447DD24DCFAD074A9769BBE0FE1">
    <w:name w:val="E1A4E4447DD24DCFAD074A9769BBE0FE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3FEF118FD274763AA348714F24644C71">
    <w:name w:val="A3FEF118FD274763AA348714F24644C7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7854B311F98410BA0AEBFE2D89C49911">
    <w:name w:val="07854B311F98410BA0AEBFE2D89C499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C2F0C57FFF344513B83CB64EEA2B9E661">
    <w:name w:val="C2F0C57FFF344513B83CB64EEA2B9E66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B91780C420A4E769566F43E9992C5AF1">
    <w:name w:val="AB91780C420A4E769566F43E9992C5A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2FBB0865D92F4D9389A7C3D1648AE42F1">
    <w:name w:val="2FBB0865D92F4D9389A7C3D1648AE42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F757F73ECB34E3FA5B63AEA8364EB2B1">
    <w:name w:val="FF757F73ECB34E3FA5B63AEA8364EB2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C40159CDF6B84B649F7F919C3506C9C51">
    <w:name w:val="C40159CDF6B84B649F7F919C3506C9C5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02EDDBD869748938E0BDB19C66C444C1">
    <w:name w:val="B02EDDBD869748938E0BDB19C66C444C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778438B3CF094CA1BD15DAD523784AC41">
    <w:name w:val="778438B3CF094CA1BD15DAD523784AC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C2D331485FC446FA3CF13D9DEB65DC41">
    <w:name w:val="AC2D331485FC446FA3CF13D9DEB65DC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6D183AFAC054D39A449CC989F332AEA1">
    <w:name w:val="B6D183AFAC054D39A449CC989F332AE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DC70C16B07D4662921A5F55E2FC8A231">
    <w:name w:val="FDC70C16B07D4662921A5F55E2FC8A2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D11D5845F12F483CA5E2D000DCD1DAAC1">
    <w:name w:val="D11D5845F12F483CA5E2D000DCD1DAAC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0750065CB324D13B3D64D433F49380A1">
    <w:name w:val="F0750065CB324D13B3D64D433F49380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54A7662C8894870B21B5C66ED7079671">
    <w:name w:val="054A7662C8894870B21B5C66ED707967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40D77E9892B8422BAF7EE6648691426B1">
    <w:name w:val="40D77E9892B8422BAF7EE6648691426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95D8E9970E9B47F4AB0C563B2BCCFBEB1">
    <w:name w:val="95D8E9970E9B47F4AB0C563B2BCCFBE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885A1308C5F420A9ECE238A98201B591">
    <w:name w:val="0885A1308C5F420A9ECE238A98201B59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28C59746618248C0976B253B1C633BC21">
    <w:name w:val="28C59746618248C0976B253B1C633BC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FEF645BD6CA49DF800B060C025A951D1">
    <w:name w:val="3FEF645BD6CA49DF800B060C025A951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D2B719D7CF7C46D3AB9A4AEEB1ABEA771">
    <w:name w:val="D2B719D7CF7C46D3AB9A4AEEB1ABEA77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06B0D8891F145DDA1CF369E862975EB1">
    <w:name w:val="B06B0D8891F145DDA1CF369E862975E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E3477E298F543CDB8A81E9C99FA88721">
    <w:name w:val="6E3477E298F543CDB8A81E9C99FA887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123D9AABB7945CF898F08E9BDF89EBF1">
    <w:name w:val="B123D9AABB7945CF898F08E9BDF89EB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94C7B280AD94ADEA610D838C04B1B8E1">
    <w:name w:val="194C7B280AD94ADEA610D838C04B1B8E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DC03C0B0B4F444287AFE1AB0C59100D1">
    <w:name w:val="ADC03C0B0B4F444287AFE1AB0C59100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3CD2E1C626D48BFBF8FBB3EC899B5B61">
    <w:name w:val="83CD2E1C626D48BFBF8FBB3EC899B5B6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B5B543F9C4E43A7B72FCEEE30D9FE931">
    <w:name w:val="BB5B543F9C4E43A7B72FCEEE30D9FE9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238B17FE2C44861B97E075531E542031">
    <w:name w:val="F238B17FE2C44861B97E075531E5420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D992794AE3D49B3A5D84C42CAF17CF81">
    <w:name w:val="6D992794AE3D49B3A5D84C42CAF17CF8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2D551D1B27CC4F7E998FBE778F83F4FB1">
    <w:name w:val="2D551D1B27CC4F7E998FBE778F83F4F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5AC7A3473CA14B6092617F4D9303F41F1">
    <w:name w:val="5AC7A3473CA14B6092617F4D9303F41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B08310D426F4489BFC20EA92A68DACD1">
    <w:name w:val="0B08310D426F4489BFC20EA92A68DAC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5B41774D21E14D3D98B4768DE5C99F7E1">
    <w:name w:val="5B41774D21E14D3D98B4768DE5C99F7E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025DB12DED2448FA45E309A48E5D3921">
    <w:name w:val="B025DB12DED2448FA45E309A48E5D39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C9B6F148800049958078DC84426103671">
    <w:name w:val="C9B6F148800049958078DC8442610367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5E607BB409924AA7B47C0DFF1C9353C11">
    <w:name w:val="5E607BB409924AA7B47C0DFF1C9353C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96532A4D673E47CD86968C3A652D8ABB1">
    <w:name w:val="96532A4D673E47CD86968C3A652D8AB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BFB2E8228CD41B4980672A5B14C4C491">
    <w:name w:val="1BFB2E8228CD41B4980672A5B14C4C49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9B326D2F5A664D318C7BE6755211CBD11">
    <w:name w:val="9B326D2F5A664D318C7BE6755211CBD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9658C79FB5B84C78800C4E7EB683B8C21">
    <w:name w:val="9658C79FB5B84C78800C4E7EB683B8C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259FFBC188E0461397CAF6E20B710D0D1">
    <w:name w:val="259FFBC188E0461397CAF6E20B710D0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D9D34BCEABC4EA6A4F46443D3F7F5FC1">
    <w:name w:val="AD9D34BCEABC4EA6A4F46443D3F7F5FC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2098956F45A45F1A63F1279153A93901">
    <w:name w:val="82098956F45A45F1A63F1279153A939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BE6FA101E8349ACA1B980F789B66BAB1">
    <w:name w:val="FBE6FA101E8349ACA1B980F789B66BA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6B9A9401E834C28B681DDAF3043E5EA1">
    <w:name w:val="36B9A9401E834C28B681DDAF3043E5E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A5E87F3642D4890A8D3B1FAE1155CE01">
    <w:name w:val="1A5E87F3642D4890A8D3B1FAE1155CE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9021A4A63309466BA83D0E2636DD99EB1">
    <w:name w:val="9021A4A63309466BA83D0E2636DD99E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3D12E6544B64791B783E4421F1F29701">
    <w:name w:val="B3D12E6544B64791B783E4421F1F297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11C67BB1648429FB753B48213A4CF401">
    <w:name w:val="311C67BB1648429FB753B48213A4CF4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40223F50CA047988297C2EC0DF0EEF11">
    <w:name w:val="A40223F50CA047988297C2EC0DF0EEF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ADF66BDC46D472F97281D7BDDD944B01">
    <w:name w:val="6ADF66BDC46D472F97281D7BDDD944B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6C190C4136F4D66A0D9F34ECDFA361F1">
    <w:name w:val="36C190C4136F4D66A0D9F34ECDFA361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90B840884754B6187E484E3A0C453D61">
    <w:name w:val="690B840884754B6187E484E3A0C453D6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9E4A5717A77E418DAA219BAAE32500431">
    <w:name w:val="9E4A5717A77E418DAA219BAAE325004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30DC2C01852448D80A6580D2AB927251">
    <w:name w:val="830DC2C01852448D80A6580D2AB92725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ACD2B1826C24EB59C8148410D8B4D2E1">
    <w:name w:val="BACD2B1826C24EB59C8148410D8B4D2E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642D02D360F44C295C4E5D81BF4ABBD1">
    <w:name w:val="E642D02D360F44C295C4E5D81BF4ABB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C66906978C3483C9FCDCC018297E58F1">
    <w:name w:val="AC66906978C3483C9FCDCC018297E58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B5E2BF28A9545C896064CDFD5EEFF741">
    <w:name w:val="EB5E2BF28A9545C896064CDFD5EEFF7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17528E00D9C48D68A737B4F1B5DDC3B1">
    <w:name w:val="017528E00D9C48D68A737B4F1B5DDC3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71A5863BBEBA4F91817488FC9B6D604C1">
    <w:name w:val="71A5863BBEBA4F91817488FC9B6D604C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5639C9A115424B328D0F6CE3EBC3A3B41">
    <w:name w:val="5639C9A115424B328D0F6CE3EBC3A3B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8309EA7E8594054A884C7BCB0A4D75F1">
    <w:name w:val="B8309EA7E8594054A884C7BCB0A4D75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2229A67EB3B24C1E8894B6A1C827D80E1">
    <w:name w:val="2229A67EB3B24C1E8894B6A1C827D80E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C601F179CE44AECA038D499AB9AAF941">
    <w:name w:val="FC601F179CE44AECA038D499AB9AAF9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B7F79331A904B9F8AEB4FB3175624D91">
    <w:name w:val="3B7F79331A904B9F8AEB4FB3175624D9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918B39CFC8EC4B999FB999CA2BC3CC311">
    <w:name w:val="918B39CFC8EC4B999FB999CA2BC3CC3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D08685819021444BA3C266AD3027909B1">
    <w:name w:val="D08685819021444BA3C266AD3027909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FA76840F2FE425495782E6EE3DA85CE1">
    <w:name w:val="3FA76840F2FE425495782E6EE3DA85CE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475E6B98241488FBA558E305CC9C38F1">
    <w:name w:val="8475E6B98241488FBA558E305CC9C38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F4C9CA1196D4E7191D28BA7316242BA1">
    <w:name w:val="3F4C9CA1196D4E7191D28BA7316242B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A23A551E63B492A9ACB2441BB8B65C21">
    <w:name w:val="EA23A551E63B492A9ACB2441BB8B65C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118B8092A7A4694B4203766A0BD36961">
    <w:name w:val="1118B8092A7A4694B4203766A0BD3696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6756E3DA41D451C80B3FC66FB96AADA1">
    <w:name w:val="16756E3DA41D451C80B3FC66FB96AAD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D8159BDB572496F927EF4FF5071B6151">
    <w:name w:val="FD8159BDB572496F927EF4FF5071B615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4AC1584E036E44E7ADD308F8057575811">
    <w:name w:val="4AC1584E036E44E7ADD308F80575758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D4DB7F8CD6B4E20A9A51D1D63CEC9A01">
    <w:name w:val="FD4DB7F8CD6B4E20A9A51D1D63CEC9A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54ADFE094884A199631A8A6C5B96E7C1">
    <w:name w:val="E54ADFE094884A199631A8A6C5B96E7C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D46FB80D18B4E2FAEBE0AEE7B35AC591">
    <w:name w:val="1D46FB80D18B4E2FAEBE0AEE7B35AC59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5952172BD314561A0044EA958F04F8B1">
    <w:name w:val="E5952172BD314561A0044EA958F04F8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4C011371F2B4DD392E30C00A45341641">
    <w:name w:val="84C011371F2B4DD392E30C00A453416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D2408E7FC6114E229BDC67EC880D7A6B1">
    <w:name w:val="D2408E7FC6114E229BDC67EC880D7A6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95410EE7FF6948AC8B7B326097F40FE21">
    <w:name w:val="95410EE7FF6948AC8B7B326097F40FE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791EC0CCCC14120AC389D68E9E769371">
    <w:name w:val="1791EC0CCCC14120AC389D68E9E76937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B8986D7F68A46C7AB2DC9A65273A68F1">
    <w:name w:val="8B8986D7F68A46C7AB2DC9A65273A68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3DE82A7B8884BBAA86523963B8DC64D1">
    <w:name w:val="A3DE82A7B8884BBAA86523963B8DC64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55AB8F86F04A422E98E5443748529F001">
    <w:name w:val="55AB8F86F04A422E98E5443748529F0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5C6FEBF45D4F44B092FB6DE33EC521E31">
    <w:name w:val="5C6FEBF45D4F44B092FB6DE33EC521E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B9E102D0166401C814FAC61E32E4B8A1">
    <w:name w:val="1B9E102D0166401C814FAC61E32E4B8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2B98A6091DA4681A43245716566EED21">
    <w:name w:val="02B98A6091DA4681A43245716566EED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00E26E9F96C483ABBD161B0337C2F671">
    <w:name w:val="E00E26E9F96C483ABBD161B0337C2F67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5E9DAA3FC68C4F088CDA9940E2EAB8ED1">
    <w:name w:val="5E9DAA3FC68C4F088CDA9940E2EAB8E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95C8BE355AFD46C18F6FD0023F28B2521">
    <w:name w:val="95C8BE355AFD46C18F6FD0023F28B25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8EC99933E804290AC55CE4953BD273B1">
    <w:name w:val="F8EC99933E804290AC55CE4953BD273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E88BF51503C44D38BE08E324087AA441">
    <w:name w:val="1E88BF51503C44D38BE08E324087AA4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D377C39B61C342A1A0A2A3059E93B7691">
    <w:name w:val="D377C39B61C342A1A0A2A3059E93B769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B5659B3FEB740B1B2721FAA9D42102A1">
    <w:name w:val="AB5659B3FEB740B1B2721FAA9D42102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CB170A5BFEF64AEC9BE881A96CA9F6ED1">
    <w:name w:val="CB170A5BFEF64AEC9BE881A96CA9F6E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C12C2115EE184469A99B42ABA16338891">
    <w:name w:val="C12C2115EE184469A99B42ABA1633889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E0FD20B10BF4BE78A3DF2DE3D9821DA1">
    <w:name w:val="0E0FD20B10BF4BE78A3DF2DE3D9821D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4A9198B4B874B59BFE41770B6628F391">
    <w:name w:val="A4A9198B4B874B59BFE41770B6628F39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814EE44F6A1435184585462C6DA3BAC1">
    <w:name w:val="6814EE44F6A1435184585462C6DA3BAC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C19E45961AEF4698AF57B9F55823BB771">
    <w:name w:val="C19E45961AEF4698AF57B9F55823BB77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D894FC0D3EE14A05BF604B10089973391">
    <w:name w:val="D894FC0D3EE14A05BF604B1008997339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7B7F581410DB4014B4F800F9689F907E1">
    <w:name w:val="7B7F581410DB4014B4F800F9689F907E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D93F02D2426F4799B66E895941B817191">
    <w:name w:val="D93F02D2426F4799B66E895941B81719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6A8DE3C5BD64A55BBFE6C91E1D5DBF11">
    <w:name w:val="E6A8DE3C5BD64A55BBFE6C91E1D5DBF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AAAEF895A424E3CB688B0A927373BE81">
    <w:name w:val="AAAAEF895A424E3CB688B0A927373BE8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265E4239AF654ACD84DD9ED22A81D9621">
    <w:name w:val="265E4239AF654ACD84DD9ED22A81D96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839877876A44145A20164D41F43FB241">
    <w:name w:val="A839877876A44145A20164D41F43FB2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24C9C27C2DC4E93B2329922A9CCD4B71">
    <w:name w:val="F24C9C27C2DC4E93B2329922A9CCD4B7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9FE96DAA4D641B0A04D8F13C1C687DC1">
    <w:name w:val="69FE96DAA4D641B0A04D8F13C1C687DC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452A7F308B754236AA7C4A79611122601">
    <w:name w:val="452A7F308B754236AA7C4A796111226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23F9DFA288047CEA64DE8F70B838E571">
    <w:name w:val="023F9DFA288047CEA64DE8F70B838E57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5FC892F370145BFAE31B5D77A8499471">
    <w:name w:val="85FC892F370145BFAE31B5D77A849947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36A5E9F86544F1693F345E8E89D606E1">
    <w:name w:val="636A5E9F86544F1693F345E8E89D606E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0AEFBB38F9B4B89964D85E9A6C8B02C1">
    <w:name w:val="80AEFBB38F9B4B89964D85E9A6C8B02C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748DF273C0D846E9B7A9DAD26F82E2681">
    <w:name w:val="748DF273C0D846E9B7A9DAD26F82E268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96710FB913240DBBF962BE3FB79283A1">
    <w:name w:val="396710FB913240DBBF962BE3FB79283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914D82A0BCF241C391F81D75E453524E1">
    <w:name w:val="914D82A0BCF241C391F81D75E453524E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7314A92FCA040D3BA4E1FD23950657D1">
    <w:name w:val="07314A92FCA040D3BA4E1FD23950657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4BAD0530FA0941F68DF8EC682A985D8D1">
    <w:name w:val="4BAD0530FA0941F68DF8EC682A985D8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D39F299DEEBA42CAB1275D464EFF3E0A1">
    <w:name w:val="D39F299DEEBA42CAB1275D464EFF3E0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E4F2A89115B40BB862E00D8425D39F71">
    <w:name w:val="3E4F2A89115B40BB862E00D8425D39F7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4D61347CDB664DC9BFF834A8034756831">
    <w:name w:val="4D61347CDB664DC9BFF834A80347568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5436187624BB4CDCBECD750963EB4AFA1">
    <w:name w:val="5436187624BB4CDCBECD750963EB4AF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C5BCA08063E40DD89992041D9B5400C1">
    <w:name w:val="3C5BCA08063E40DD89992041D9B5400C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79FB8DA5B6E249F482FAA9C4AC0A1D381">
    <w:name w:val="79FB8DA5B6E249F482FAA9C4AC0A1D38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FCA708A60014FB590DE9733C7DB49521">
    <w:name w:val="AFCA708A60014FB590DE9733C7DB495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838F4794AA044D2970F48D6EAF4E63F1">
    <w:name w:val="E838F4794AA044D2970F48D6EAF4E63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76E6730F2CEE48C6B1434AA857AD4F041">
    <w:name w:val="76E6730F2CEE48C6B1434AA857AD4F0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5467A71C66A4257BED6EF391BF219641">
    <w:name w:val="A5467A71C66A4257BED6EF391BF2196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53AF7D47F8F3488CBDB52D848F4E76DC1">
    <w:name w:val="53AF7D47F8F3488CBDB52D848F4E76DC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CFFF7C998D54E3594575AFF31ACFD331">
    <w:name w:val="ACFFF7C998D54E3594575AFF31ACFD3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E9E3BB3832E4082B19FA6304E5C50841">
    <w:name w:val="6E9E3BB3832E4082B19FA6304E5C508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25DDFB5878A4916B5907014DADEE5581">
    <w:name w:val="B25DDFB5878A4916B5907014DADEE558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D9ADEBF773B2445697AA2E9C0E0F082D1">
    <w:name w:val="D9ADEBF773B2445697AA2E9C0E0F082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4491D886EFD14F6DB1662ECE5D91775A1">
    <w:name w:val="4491D886EFD14F6DB1662ECE5D91775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284BC69395F64C8490AA4D4288F0D6F01">
    <w:name w:val="284BC69395F64C8490AA4D4288F0D6F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C4F45A5729745A4AB4EF2C47BF055BB1">
    <w:name w:val="8C4F45A5729745A4AB4EF2C47BF055B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C4D6496F210A463F9A927878A65557121">
    <w:name w:val="C4D6496F210A463F9A927878A655571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AF5129E484E4849979F4082322E8F501">
    <w:name w:val="3AF5129E484E4849979F4082322E8F5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212E052241F44DF997E8494E67CFC201">
    <w:name w:val="B212E052241F44DF997E8494E67CFC2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2D67C6DEA754280B9B466B8340E8BEB1">
    <w:name w:val="82D67C6DEA754280B9B466B8340E8BE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970DD9B7D874698B41BFAC68EB98E9F1">
    <w:name w:val="A970DD9B7D874698B41BFAC68EB98E9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545507A19F64DE1A4A9E9304D3CCAA21">
    <w:name w:val="3545507A19F64DE1A4A9E9304D3CCAA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2F7DF3213994B6DADF4C58B81C4DE931">
    <w:name w:val="12F7DF3213994B6DADF4C58B81C4DE9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997BCD226B254AB5AF0E4D2AFEC7306D1">
    <w:name w:val="997BCD226B254AB5AF0E4D2AFEC7306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14AED4A644D4FDEB01CE40178629B971">
    <w:name w:val="614AED4A644D4FDEB01CE40178629B97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D7848A61783468B89A70512DE9D78B41">
    <w:name w:val="3D7848A61783468B89A70512DE9D78B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6C6B610294A4E3993A1E01CC8D9960F1">
    <w:name w:val="36C6B610294A4E3993A1E01CC8D9960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2C45D7709A654593B4693C56B44855BE1">
    <w:name w:val="2C45D7709A654593B4693C56B44855BE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728D5CEBA164C09BB8EC2542044CE7F1">
    <w:name w:val="0728D5CEBA164C09BB8EC2542044CE7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43DEEAEC1EEA4967921B2F5CF39643451">
    <w:name w:val="43DEEAEC1EEA4967921B2F5CF3964345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141D8365E8E444289265A68E46FAEA01">
    <w:name w:val="E141D8365E8E444289265A68E46FAEA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4ABDD599DE1E4EC690FFAD79386DD9F71">
    <w:name w:val="4ABDD599DE1E4EC690FFAD79386DD9F7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79128DC85F584918B1DE4A4DCE6F29AD1">
    <w:name w:val="79128DC85F584918B1DE4A4DCE6F29A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248955BB1F5B492D918808B67E61262D1">
    <w:name w:val="248955BB1F5B492D918808B67E61262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DCB08E38681A43F099E20310CE29FBF81">
    <w:name w:val="DCB08E38681A43F099E20310CE29FBF8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5F8A30C7ED77422CBB782D78D9E47AE21">
    <w:name w:val="5F8A30C7ED77422CBB782D78D9E47AE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93F7D0A30CA84F8FB0DB69EF9CE318AF1">
    <w:name w:val="93F7D0A30CA84F8FB0DB69EF9CE318AF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8EBBA9C80A14429EA47F356FD4711A981">
    <w:name w:val="8EBBA9C80A14429EA47F356FD4711A98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CAC15C317D3E4857913B039AFA637EB51">
    <w:name w:val="CAC15C317D3E4857913B039AFA637EB5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45001C4D0309407796A0A04B404A0F8F1">
    <w:name w:val="45001C4D0309407796A0A04B404A0F8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5A7588054DE84BB2B00D7FE1FD3806221">
    <w:name w:val="5A7588054DE84BB2B00D7FE1FD380622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E3F63B439FE2445D924AF5BA9C06E1221">
    <w:name w:val="E3F63B439FE2445D924AF5BA9C06E12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73B56A3EE8D4E67A398F8BB2A578CA21">
    <w:name w:val="373B56A3EE8D4E67A398F8BB2A578CA2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D4A85B004B484DE58D41C5ADD1C337441">
    <w:name w:val="D4A85B004B484DE58D41C5ADD1C33744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242CB505E0114E97BE3263EEB09F03711">
    <w:name w:val="242CB505E0114E97BE3263EEB09F0371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1838A58AA659418788A326ED9EAC4FA71">
    <w:name w:val="1838A58AA659418788A326ED9EAC4FA7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1E788AF25ADE4536BD81E7E0D42632021">
    <w:name w:val="1E788AF25ADE4536BD81E7E0D4263202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9E8F3AFAFC984D83B2F7108A53209A041">
    <w:name w:val="9E8F3AFAFC984D83B2F7108A53209A0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F96E69AA5F044A2B5A7DEB5C2252B7E1">
    <w:name w:val="0F96E69AA5F044A2B5A7DEB5C2252B7E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46F399DAC3A4FAA9844D7F25CC9AAE31">
    <w:name w:val="846F399DAC3A4FAA9844D7F25CC9AAE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521FEF00190432EA647D3AE4B4C218A1">
    <w:name w:val="6521FEF00190432EA647D3AE4B4C218A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59C38DB9D3884246A211C426F2AF36DA1">
    <w:name w:val="59C38DB9D3884246A211C426F2AF36D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088B64C563847958F2195797CC0BD071">
    <w:name w:val="B088B64C563847958F2195797CC0BD07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4D7E8969155F44CEBF26BAC48277FE211">
    <w:name w:val="4D7E8969155F44CEBF26BAC48277FE21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D9B2550C79A644749EDDCBBB0ED5CD3A1">
    <w:name w:val="D9B2550C79A644749EDDCBBB0ED5CD3A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28979C4F356942BFB22FF8822D4F2B7C1">
    <w:name w:val="28979C4F356942BFB22FF8822D4F2B7C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72EBB76D017D4A47B74C159831A661301">
    <w:name w:val="72EBB76D017D4A47B74C159831A66130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E507D0224F1848D3B02E534C58FA6C211">
    <w:name w:val="E507D0224F1848D3B02E534C58FA6C21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3EC2E3182292487E889468D94CE2F55F1">
    <w:name w:val="3EC2E3182292487E889468D94CE2F55F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36AD92AB1CAC4AF8876CA0B9A76807701">
    <w:name w:val="36AD92AB1CAC4AF8876CA0B9A7680770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9188C3B6C1EB4DA8AF97E4533E479CAF1">
    <w:name w:val="9188C3B6C1EB4DA8AF97E4533E479CAF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5563B20E089F4B0A95CFE8EF4F36B758">
    <w:name w:val="5563B20E089F4B0A95CFE8EF4F36B758"/>
    <w:rsid w:val="00B02EF2"/>
  </w:style>
  <w:style w:type="paragraph" w:customStyle="1" w:styleId="8BCC94F77B464A4DA460853977FAC86E">
    <w:name w:val="8BCC94F77B464A4DA460853977FAC86E"/>
    <w:rsid w:val="00B02EF2"/>
  </w:style>
  <w:style w:type="paragraph" w:customStyle="1" w:styleId="0686AA362586488DB07A756EAA57883A">
    <w:name w:val="0686AA362586488DB07A756EAA57883A"/>
    <w:rsid w:val="00B02EF2"/>
  </w:style>
  <w:style w:type="paragraph" w:customStyle="1" w:styleId="38BEE24ED6A9477AA66C0DD811D74B5E">
    <w:name w:val="38BEE24ED6A9477AA66C0DD811D74B5E"/>
    <w:rsid w:val="00B02EF2"/>
  </w:style>
  <w:style w:type="paragraph" w:customStyle="1" w:styleId="84CA30BB37874DC58F6D3BD4924C621D">
    <w:name w:val="84CA30BB37874DC58F6D3BD4924C621D"/>
    <w:rsid w:val="00B02EF2"/>
  </w:style>
  <w:style w:type="paragraph" w:customStyle="1" w:styleId="3CA4A2779FAC46F691CF60951A7E9EDC">
    <w:name w:val="3CA4A2779FAC46F691CF60951A7E9EDC"/>
    <w:rsid w:val="00B02EF2"/>
  </w:style>
  <w:style w:type="paragraph" w:customStyle="1" w:styleId="F88DE08DB3674BE480F4FFC8769C3BE1">
    <w:name w:val="F88DE08DB3674BE480F4FFC8769C3BE1"/>
    <w:rsid w:val="00B02EF2"/>
  </w:style>
  <w:style w:type="paragraph" w:customStyle="1" w:styleId="56C3A45FE45342CEA765E9BB6D9790AC">
    <w:name w:val="56C3A45FE45342CEA765E9BB6D9790AC"/>
    <w:rsid w:val="00B02EF2"/>
  </w:style>
  <w:style w:type="paragraph" w:customStyle="1" w:styleId="9FBE0C62C3D54DE2A91F993DA0C23030">
    <w:name w:val="9FBE0C62C3D54DE2A91F993DA0C23030"/>
    <w:rsid w:val="00B02EF2"/>
  </w:style>
  <w:style w:type="paragraph" w:customStyle="1" w:styleId="3FF5C9BFEF91446E909EEF521E842C7B">
    <w:name w:val="3FF5C9BFEF91446E909EEF521E842C7B"/>
    <w:rsid w:val="00B02EF2"/>
  </w:style>
  <w:style w:type="paragraph" w:customStyle="1" w:styleId="A146EBBB7F59420ABB3F780F0420D9C8">
    <w:name w:val="A146EBBB7F59420ABB3F780F0420D9C8"/>
    <w:rsid w:val="00B02EF2"/>
  </w:style>
  <w:style w:type="paragraph" w:customStyle="1" w:styleId="0F761B50E58A4AD7A570502CC5D6DB2A">
    <w:name w:val="0F761B50E58A4AD7A570502CC5D6DB2A"/>
    <w:rsid w:val="00B02EF2"/>
  </w:style>
  <w:style w:type="paragraph" w:customStyle="1" w:styleId="88AF6D814F8342D8AC6891337D14B93D">
    <w:name w:val="88AF6D814F8342D8AC6891337D14B93D"/>
    <w:rsid w:val="00B02EF2"/>
  </w:style>
  <w:style w:type="paragraph" w:customStyle="1" w:styleId="E4B9A92318B445578713BC0F4CF99D44">
    <w:name w:val="E4B9A92318B445578713BC0F4CF99D44"/>
    <w:rsid w:val="00B02EF2"/>
  </w:style>
  <w:style w:type="paragraph" w:customStyle="1" w:styleId="CD3F7951CF1443179B55845D56E2CD8D">
    <w:name w:val="CD3F7951CF1443179B55845D56E2CD8D"/>
    <w:rsid w:val="00B02EF2"/>
  </w:style>
  <w:style w:type="paragraph" w:customStyle="1" w:styleId="3159D185EA8C4A1E9C672D661F595ABC">
    <w:name w:val="3159D185EA8C4A1E9C672D661F595ABC"/>
    <w:rsid w:val="00B02EF2"/>
  </w:style>
  <w:style w:type="paragraph" w:customStyle="1" w:styleId="096915F9696648D98C8311A9118BB95D">
    <w:name w:val="096915F9696648D98C8311A9118BB95D"/>
    <w:rsid w:val="00B02EF2"/>
  </w:style>
  <w:style w:type="paragraph" w:customStyle="1" w:styleId="8C5A3A4CEAD642D98FB4887358C6C927">
    <w:name w:val="8C5A3A4CEAD642D98FB4887358C6C927"/>
    <w:rsid w:val="00B02EF2"/>
  </w:style>
  <w:style w:type="paragraph" w:customStyle="1" w:styleId="BACB3264891543FBA4CD4E1D9D369391">
    <w:name w:val="BACB3264891543FBA4CD4E1D9D369391"/>
    <w:rsid w:val="00B02EF2"/>
  </w:style>
  <w:style w:type="paragraph" w:customStyle="1" w:styleId="896FE3DA28BF4C8599045DC6C4C53FBD">
    <w:name w:val="896FE3DA28BF4C8599045DC6C4C53FBD"/>
    <w:rsid w:val="00B02EF2"/>
  </w:style>
  <w:style w:type="paragraph" w:customStyle="1" w:styleId="7ED18F602C58467CA98B2D3DDF2CFC64">
    <w:name w:val="7ED18F602C58467CA98B2D3DDF2CFC64"/>
    <w:rsid w:val="00B02EF2"/>
  </w:style>
  <w:style w:type="paragraph" w:customStyle="1" w:styleId="641C7B6BCAAF40AFAD8673F27DA542D4">
    <w:name w:val="641C7B6BCAAF40AFAD8673F27DA542D4"/>
    <w:rsid w:val="00B02EF2"/>
  </w:style>
  <w:style w:type="paragraph" w:customStyle="1" w:styleId="6C1D0D50B9AB4EFDABAC0FA2CAC44813">
    <w:name w:val="6C1D0D50B9AB4EFDABAC0FA2CAC44813"/>
    <w:rsid w:val="00B02EF2"/>
  </w:style>
  <w:style w:type="paragraph" w:customStyle="1" w:styleId="6CA21509364941E7B463C219F921BA7F">
    <w:name w:val="6CA21509364941E7B463C219F921BA7F"/>
    <w:rsid w:val="00B02EF2"/>
  </w:style>
  <w:style w:type="paragraph" w:customStyle="1" w:styleId="E205697DF7A54BF0BD2A08A550E3DC26">
    <w:name w:val="E205697DF7A54BF0BD2A08A550E3DC26"/>
    <w:rsid w:val="00B02EF2"/>
  </w:style>
  <w:style w:type="paragraph" w:customStyle="1" w:styleId="DE037280417A4121A60644F7AE85DE15">
    <w:name w:val="DE037280417A4121A60644F7AE85DE15"/>
    <w:rsid w:val="00B02EF2"/>
  </w:style>
  <w:style w:type="paragraph" w:customStyle="1" w:styleId="8A7D2402D75940618416FBA6E323FA0B">
    <w:name w:val="8A7D2402D75940618416FBA6E323FA0B"/>
    <w:rsid w:val="00B02EF2"/>
  </w:style>
  <w:style w:type="paragraph" w:customStyle="1" w:styleId="EC933D0239BA4FF896E8BE1988702C2B">
    <w:name w:val="EC933D0239BA4FF896E8BE1988702C2B"/>
    <w:rsid w:val="00B02EF2"/>
  </w:style>
  <w:style w:type="paragraph" w:customStyle="1" w:styleId="861B2C1829F8499CBD1E3829787FF132">
    <w:name w:val="861B2C1829F8499CBD1E3829787FF132"/>
    <w:rsid w:val="00B02EF2"/>
  </w:style>
  <w:style w:type="paragraph" w:customStyle="1" w:styleId="BEBF605700B84B7A8479641A1BC921D9">
    <w:name w:val="BEBF605700B84B7A8479641A1BC921D9"/>
    <w:rsid w:val="00B02EF2"/>
  </w:style>
  <w:style w:type="paragraph" w:customStyle="1" w:styleId="6F520875300F425D8CFB62E70D01E624">
    <w:name w:val="6F520875300F425D8CFB62E70D01E624"/>
    <w:rsid w:val="00B02EF2"/>
  </w:style>
  <w:style w:type="paragraph" w:customStyle="1" w:styleId="C12FFCD6A3D6480DAFBD2E6D070D384A">
    <w:name w:val="C12FFCD6A3D6480DAFBD2E6D070D384A"/>
    <w:rsid w:val="00B02EF2"/>
  </w:style>
  <w:style w:type="paragraph" w:customStyle="1" w:styleId="1AAD114422274ACE9EE6E24BDF05CE19">
    <w:name w:val="1AAD114422274ACE9EE6E24BDF05CE19"/>
    <w:rsid w:val="00B02EF2"/>
  </w:style>
  <w:style w:type="paragraph" w:customStyle="1" w:styleId="D844950A32494A3D844E212DA805FEF3">
    <w:name w:val="D844950A32494A3D844E212DA805FEF3"/>
    <w:rsid w:val="00B02EF2"/>
  </w:style>
  <w:style w:type="paragraph" w:customStyle="1" w:styleId="D7B1468F901E4528B1E60A64266A530D">
    <w:name w:val="D7B1468F901E4528B1E60A64266A530D"/>
    <w:rsid w:val="00B02EF2"/>
  </w:style>
  <w:style w:type="paragraph" w:customStyle="1" w:styleId="E8EE7183689641599C4170E939CB067B">
    <w:name w:val="E8EE7183689641599C4170E939CB067B"/>
    <w:rsid w:val="00B02EF2"/>
  </w:style>
  <w:style w:type="paragraph" w:customStyle="1" w:styleId="59C2AADDE945485E8876B33B7CE10D8B">
    <w:name w:val="59C2AADDE945485E8876B33B7CE10D8B"/>
    <w:rsid w:val="00B02EF2"/>
  </w:style>
  <w:style w:type="paragraph" w:customStyle="1" w:styleId="8EC9A98B96F94F59AF138FB67539BD12">
    <w:name w:val="8EC9A98B96F94F59AF138FB67539BD12"/>
    <w:rsid w:val="00B02EF2"/>
  </w:style>
  <w:style w:type="paragraph" w:customStyle="1" w:styleId="A195973782C54BC59AA8CF2505894C67">
    <w:name w:val="A195973782C54BC59AA8CF2505894C67"/>
    <w:rsid w:val="00B02EF2"/>
  </w:style>
  <w:style w:type="paragraph" w:customStyle="1" w:styleId="A742DD3925DD417184B18F06E954A824">
    <w:name w:val="A742DD3925DD417184B18F06E954A824"/>
    <w:rsid w:val="00B02EF2"/>
  </w:style>
  <w:style w:type="paragraph" w:customStyle="1" w:styleId="C06A3802DCBC4710B42B689FE9BDC22B">
    <w:name w:val="C06A3802DCBC4710B42B689FE9BDC22B"/>
    <w:rsid w:val="00B02EF2"/>
  </w:style>
  <w:style w:type="paragraph" w:customStyle="1" w:styleId="6E6BA252EE46490597EE66CD418A6746">
    <w:name w:val="6E6BA252EE46490597EE66CD418A6746"/>
    <w:rsid w:val="00B02EF2"/>
  </w:style>
  <w:style w:type="paragraph" w:customStyle="1" w:styleId="3C464187F1C047A3B30D0573ECAB0D71">
    <w:name w:val="3C464187F1C047A3B30D0573ECAB0D71"/>
    <w:rsid w:val="00B02EF2"/>
  </w:style>
  <w:style w:type="paragraph" w:customStyle="1" w:styleId="189B182B15434A168C4FEAB91FBAF086">
    <w:name w:val="189B182B15434A168C4FEAB91FBAF086"/>
    <w:rsid w:val="00B02EF2"/>
  </w:style>
  <w:style w:type="paragraph" w:customStyle="1" w:styleId="31265FC7C292463C8A6931B23350FAED">
    <w:name w:val="31265FC7C292463C8A6931B23350FAED"/>
    <w:rsid w:val="00B02EF2"/>
  </w:style>
  <w:style w:type="paragraph" w:customStyle="1" w:styleId="2FF1731498984F4DB53BEFE9B213DC08">
    <w:name w:val="2FF1731498984F4DB53BEFE9B213DC08"/>
    <w:rsid w:val="00B02EF2"/>
  </w:style>
  <w:style w:type="paragraph" w:customStyle="1" w:styleId="DFE100E7B69E43D6A89BCF2ECF9985CE">
    <w:name w:val="DFE100E7B69E43D6A89BCF2ECF9985CE"/>
    <w:rsid w:val="00B02EF2"/>
  </w:style>
  <w:style w:type="paragraph" w:customStyle="1" w:styleId="4E0919CCAAC94D579D910980A4879F71">
    <w:name w:val="4E0919CCAAC94D579D910980A4879F71"/>
    <w:rsid w:val="00B02EF2"/>
  </w:style>
  <w:style w:type="paragraph" w:customStyle="1" w:styleId="E016BDD5399045F783F634A9E8EBE2EC">
    <w:name w:val="E016BDD5399045F783F634A9E8EBE2EC"/>
    <w:rsid w:val="00B02EF2"/>
  </w:style>
  <w:style w:type="paragraph" w:customStyle="1" w:styleId="521E619CBC1E407EBB2F41C5131EFFAE">
    <w:name w:val="521E619CBC1E407EBB2F41C5131EFFAE"/>
    <w:rsid w:val="00B02EF2"/>
  </w:style>
  <w:style w:type="paragraph" w:customStyle="1" w:styleId="2F073AE617E94E75938646E5456512B0">
    <w:name w:val="2F073AE617E94E75938646E5456512B0"/>
    <w:rsid w:val="00B02EF2"/>
  </w:style>
  <w:style w:type="paragraph" w:customStyle="1" w:styleId="8EE5E3A1D5AD42278D2B9E78B7876F4E">
    <w:name w:val="8EE5E3A1D5AD42278D2B9E78B7876F4E"/>
    <w:rsid w:val="00B02EF2"/>
  </w:style>
  <w:style w:type="paragraph" w:customStyle="1" w:styleId="CF000FE759874627AEC96BAC57879F41">
    <w:name w:val="CF000FE759874627AEC96BAC57879F41"/>
    <w:rsid w:val="00B02EF2"/>
  </w:style>
  <w:style w:type="paragraph" w:customStyle="1" w:styleId="461F7428E5284A79B0572E55E25D238A">
    <w:name w:val="461F7428E5284A79B0572E55E25D238A"/>
    <w:rsid w:val="00B02EF2"/>
  </w:style>
  <w:style w:type="paragraph" w:customStyle="1" w:styleId="6615EF3F8BEB473884848E30FF652AA2">
    <w:name w:val="6615EF3F8BEB473884848E30FF652AA2"/>
    <w:rsid w:val="00B02EF2"/>
  </w:style>
  <w:style w:type="paragraph" w:customStyle="1" w:styleId="DE15089354914ADD8D1D11A244927E56">
    <w:name w:val="DE15089354914ADD8D1D11A244927E56"/>
    <w:rsid w:val="00B02EF2"/>
  </w:style>
  <w:style w:type="paragraph" w:customStyle="1" w:styleId="A8AFE2EF90F34120B71AA254AB59DE03">
    <w:name w:val="A8AFE2EF90F34120B71AA254AB59DE03"/>
    <w:rsid w:val="00B02EF2"/>
  </w:style>
  <w:style w:type="paragraph" w:customStyle="1" w:styleId="38200967B8D7466B8CDFB9D78431D91D">
    <w:name w:val="38200967B8D7466B8CDFB9D78431D91D"/>
    <w:rsid w:val="00B02EF2"/>
  </w:style>
  <w:style w:type="paragraph" w:customStyle="1" w:styleId="7FDEC92A28E54653B53905E712321F68">
    <w:name w:val="7FDEC92A28E54653B53905E712321F68"/>
    <w:rsid w:val="00B02EF2"/>
  </w:style>
  <w:style w:type="paragraph" w:customStyle="1" w:styleId="D07470B41D9542968B7870A33AEEB6AC">
    <w:name w:val="D07470B41D9542968B7870A33AEEB6AC"/>
    <w:rsid w:val="00B02EF2"/>
  </w:style>
  <w:style w:type="paragraph" w:customStyle="1" w:styleId="DDA17AABFBC74A4EA180C4DD4B00D524">
    <w:name w:val="DDA17AABFBC74A4EA180C4DD4B00D524"/>
    <w:rsid w:val="00B02EF2"/>
  </w:style>
  <w:style w:type="paragraph" w:customStyle="1" w:styleId="44C1D4C026944AA6B1D78A70B937F97C">
    <w:name w:val="44C1D4C026944AA6B1D78A70B937F97C"/>
    <w:rsid w:val="00B02EF2"/>
  </w:style>
  <w:style w:type="paragraph" w:customStyle="1" w:styleId="5C97957AECF340A786639EBF4A1BF0AB">
    <w:name w:val="5C97957AECF340A786639EBF4A1BF0AB"/>
    <w:rsid w:val="00B02EF2"/>
  </w:style>
  <w:style w:type="paragraph" w:customStyle="1" w:styleId="05DE4D2F98384CA3B0D2E7D32D77E91B">
    <w:name w:val="05DE4D2F98384CA3B0D2E7D32D77E91B"/>
    <w:rsid w:val="00B02EF2"/>
  </w:style>
  <w:style w:type="paragraph" w:customStyle="1" w:styleId="2D006878100B40F1AA287EBB02BD9211">
    <w:name w:val="2D006878100B40F1AA287EBB02BD9211"/>
    <w:rsid w:val="00B02EF2"/>
  </w:style>
  <w:style w:type="paragraph" w:customStyle="1" w:styleId="A63A626A3A7D43EEA48C84707EFA6662">
    <w:name w:val="A63A626A3A7D43EEA48C84707EFA6662"/>
    <w:rsid w:val="00B02EF2"/>
  </w:style>
  <w:style w:type="paragraph" w:customStyle="1" w:styleId="D54F4BC081104FDBAFDF9E932016BF36">
    <w:name w:val="D54F4BC081104FDBAFDF9E932016BF36"/>
    <w:rsid w:val="00B02EF2"/>
  </w:style>
  <w:style w:type="paragraph" w:customStyle="1" w:styleId="65B48A8FD0304AB0B6CE0139AFD86DD3">
    <w:name w:val="65B48A8FD0304AB0B6CE0139AFD86DD3"/>
    <w:rsid w:val="00B02EF2"/>
  </w:style>
  <w:style w:type="paragraph" w:customStyle="1" w:styleId="E46FF95292C34CAEB335B869A7CEE22E">
    <w:name w:val="E46FF95292C34CAEB335B869A7CEE22E"/>
    <w:rsid w:val="00B02EF2"/>
  </w:style>
  <w:style w:type="paragraph" w:customStyle="1" w:styleId="8F04B2E0938642B59372004C1AB30182">
    <w:name w:val="8F04B2E0938642B59372004C1AB30182"/>
    <w:rsid w:val="00B02EF2"/>
  </w:style>
  <w:style w:type="paragraph" w:customStyle="1" w:styleId="0135A14E4B184D3A846D20E683CD0390">
    <w:name w:val="0135A14E4B184D3A846D20E683CD0390"/>
    <w:rsid w:val="00B02EF2"/>
  </w:style>
  <w:style w:type="paragraph" w:customStyle="1" w:styleId="FE93B329B33D40FA8C00E4A3261963E8">
    <w:name w:val="FE93B329B33D40FA8C00E4A3261963E8"/>
    <w:rsid w:val="00B02EF2"/>
  </w:style>
  <w:style w:type="paragraph" w:customStyle="1" w:styleId="62D54059AA734E3FAD59A4E65CBC24CB">
    <w:name w:val="62D54059AA734E3FAD59A4E65CBC24CB"/>
    <w:rsid w:val="00B02EF2"/>
  </w:style>
  <w:style w:type="paragraph" w:customStyle="1" w:styleId="9FCF78E921CA4C57BDB96894303F8CD9">
    <w:name w:val="9FCF78E921CA4C57BDB96894303F8CD9"/>
    <w:rsid w:val="00B02EF2"/>
  </w:style>
  <w:style w:type="paragraph" w:customStyle="1" w:styleId="F9212D62B12D439FBBD0D10FE66E34AC">
    <w:name w:val="F9212D62B12D439FBBD0D10FE66E34AC"/>
    <w:rsid w:val="00B02EF2"/>
  </w:style>
  <w:style w:type="paragraph" w:customStyle="1" w:styleId="C0AC1E97C97F46F08F1DE3ABEAFC4014">
    <w:name w:val="C0AC1E97C97F46F08F1DE3ABEAFC4014"/>
    <w:rsid w:val="00B02EF2"/>
  </w:style>
  <w:style w:type="paragraph" w:customStyle="1" w:styleId="618599D44DBB47AA88DA1FAE2A092EC2">
    <w:name w:val="618599D44DBB47AA88DA1FAE2A092EC2"/>
    <w:rsid w:val="00B02EF2"/>
  </w:style>
  <w:style w:type="paragraph" w:customStyle="1" w:styleId="58424778A1B84143B08F0F3181858328">
    <w:name w:val="58424778A1B84143B08F0F3181858328"/>
    <w:rsid w:val="00B02EF2"/>
  </w:style>
  <w:style w:type="paragraph" w:customStyle="1" w:styleId="95B9B52570AB4E64B101E2CDA1E9FFDC">
    <w:name w:val="95B9B52570AB4E64B101E2CDA1E9FFDC"/>
    <w:rsid w:val="00B02EF2"/>
  </w:style>
  <w:style w:type="paragraph" w:customStyle="1" w:styleId="9A974E305DE64CE88C5515E9CC9CD5F6">
    <w:name w:val="9A974E305DE64CE88C5515E9CC9CD5F6"/>
    <w:rsid w:val="00B02EF2"/>
  </w:style>
  <w:style w:type="paragraph" w:customStyle="1" w:styleId="0327AECF7F2B426FB8D96F385491C417">
    <w:name w:val="0327AECF7F2B426FB8D96F385491C417"/>
    <w:rsid w:val="00B02EF2"/>
  </w:style>
  <w:style w:type="paragraph" w:customStyle="1" w:styleId="0E9B76BE6D4E4E92AF3AC7BEA18820F7">
    <w:name w:val="0E9B76BE6D4E4E92AF3AC7BEA18820F7"/>
    <w:rsid w:val="00B02EF2"/>
  </w:style>
  <w:style w:type="paragraph" w:customStyle="1" w:styleId="BBEA3E3E042A4711A3A14062953EBCA7">
    <w:name w:val="BBEA3E3E042A4711A3A14062953EBCA7"/>
    <w:rsid w:val="00B02EF2"/>
  </w:style>
  <w:style w:type="paragraph" w:customStyle="1" w:styleId="B9F93B762CB341CBBB528CA43EF3FBB9">
    <w:name w:val="B9F93B762CB341CBBB528CA43EF3FBB9"/>
    <w:rsid w:val="00B02EF2"/>
  </w:style>
  <w:style w:type="paragraph" w:customStyle="1" w:styleId="B6B638334E6F4E0FA6E07BF66046A139">
    <w:name w:val="B6B638334E6F4E0FA6E07BF66046A139"/>
    <w:rsid w:val="00B02EF2"/>
  </w:style>
  <w:style w:type="paragraph" w:customStyle="1" w:styleId="10C84DE844884562949A0B788D0D48D2">
    <w:name w:val="10C84DE844884562949A0B788D0D48D2"/>
    <w:rsid w:val="00B02EF2"/>
  </w:style>
  <w:style w:type="paragraph" w:customStyle="1" w:styleId="0544840C306445619D8C2BB60611A0F0">
    <w:name w:val="0544840C306445619D8C2BB60611A0F0"/>
    <w:rsid w:val="00B02EF2"/>
  </w:style>
  <w:style w:type="paragraph" w:customStyle="1" w:styleId="E2DEC407A2514FBEB5F6678F5946F495">
    <w:name w:val="E2DEC407A2514FBEB5F6678F5946F495"/>
    <w:rsid w:val="00B02EF2"/>
  </w:style>
  <w:style w:type="paragraph" w:customStyle="1" w:styleId="51274E46D82349F688018843942533B0">
    <w:name w:val="51274E46D82349F688018843942533B0"/>
    <w:rsid w:val="00B02EF2"/>
  </w:style>
  <w:style w:type="paragraph" w:customStyle="1" w:styleId="0D9D7A702D7D4B84979F4491A1B028A9">
    <w:name w:val="0D9D7A702D7D4B84979F4491A1B028A9"/>
    <w:rsid w:val="00B02EF2"/>
  </w:style>
  <w:style w:type="paragraph" w:customStyle="1" w:styleId="D175FC44A6E34EE4AF61FC3A1E1B25BB">
    <w:name w:val="D175FC44A6E34EE4AF61FC3A1E1B25BB"/>
    <w:rsid w:val="00B02EF2"/>
  </w:style>
  <w:style w:type="paragraph" w:customStyle="1" w:styleId="CD1537AAC66B400691E713D5607041A9">
    <w:name w:val="CD1537AAC66B400691E713D5607041A9"/>
    <w:rsid w:val="00B02EF2"/>
  </w:style>
  <w:style w:type="paragraph" w:customStyle="1" w:styleId="25906595CB7044A99F99A72E8A6E4DAB">
    <w:name w:val="25906595CB7044A99F99A72E8A6E4DAB"/>
    <w:rsid w:val="00B02EF2"/>
  </w:style>
  <w:style w:type="paragraph" w:customStyle="1" w:styleId="FC8EB348CD4A4E68B020ABD8B0327837">
    <w:name w:val="FC8EB348CD4A4E68B020ABD8B0327837"/>
    <w:rsid w:val="00B02EF2"/>
  </w:style>
  <w:style w:type="paragraph" w:customStyle="1" w:styleId="FA502F031F5B44CEB9BF0140663DA935">
    <w:name w:val="FA502F031F5B44CEB9BF0140663DA935"/>
    <w:rsid w:val="00B02EF2"/>
  </w:style>
  <w:style w:type="paragraph" w:customStyle="1" w:styleId="D5CA9768687E49618F0211AF3D4BEDCB">
    <w:name w:val="D5CA9768687E49618F0211AF3D4BEDCB"/>
    <w:rsid w:val="00B02EF2"/>
  </w:style>
  <w:style w:type="paragraph" w:customStyle="1" w:styleId="240C43255FAC4D759F030D961B55FA68">
    <w:name w:val="240C43255FAC4D759F030D961B55FA68"/>
    <w:rsid w:val="00B02EF2"/>
  </w:style>
  <w:style w:type="paragraph" w:customStyle="1" w:styleId="ED7932289823456BB2A91C2299EF393C">
    <w:name w:val="ED7932289823456BB2A91C2299EF393C"/>
    <w:rsid w:val="00B02EF2"/>
  </w:style>
  <w:style w:type="paragraph" w:customStyle="1" w:styleId="773FDAB1B8224CEB98B7273F078AEDF1">
    <w:name w:val="773FDAB1B8224CEB98B7273F078AEDF1"/>
    <w:rsid w:val="00B02EF2"/>
  </w:style>
  <w:style w:type="paragraph" w:customStyle="1" w:styleId="6975DFD4EAA945788B1751EAB23847E1">
    <w:name w:val="6975DFD4EAA945788B1751EAB23847E1"/>
    <w:rsid w:val="00B02EF2"/>
  </w:style>
  <w:style w:type="paragraph" w:customStyle="1" w:styleId="CDE002325CB243A58940B037A9498AA0">
    <w:name w:val="CDE002325CB243A58940B037A9498AA0"/>
    <w:rsid w:val="00B02EF2"/>
  </w:style>
  <w:style w:type="paragraph" w:customStyle="1" w:styleId="D578BB9AFD744578B8338B3F3EF0DA0E">
    <w:name w:val="D578BB9AFD744578B8338B3F3EF0DA0E"/>
    <w:rsid w:val="00B02EF2"/>
  </w:style>
  <w:style w:type="paragraph" w:customStyle="1" w:styleId="5D07119C9DBC45ECAAD94722FFB9AF4C">
    <w:name w:val="5D07119C9DBC45ECAAD94722FFB9AF4C"/>
    <w:rsid w:val="00B02EF2"/>
  </w:style>
  <w:style w:type="paragraph" w:customStyle="1" w:styleId="7485BBBC1CB6455FADC1177C17D2A09A">
    <w:name w:val="7485BBBC1CB6455FADC1177C17D2A09A"/>
    <w:rsid w:val="00B02EF2"/>
  </w:style>
  <w:style w:type="paragraph" w:customStyle="1" w:styleId="AEAA44F2C6D041BCA6DE878E159D2BDB">
    <w:name w:val="AEAA44F2C6D041BCA6DE878E159D2BDB"/>
    <w:rsid w:val="00B02EF2"/>
  </w:style>
  <w:style w:type="paragraph" w:customStyle="1" w:styleId="7CB013B966FA426A9442FBD8B1B5F502">
    <w:name w:val="7CB013B966FA426A9442FBD8B1B5F502"/>
    <w:rsid w:val="00B02EF2"/>
  </w:style>
  <w:style w:type="paragraph" w:customStyle="1" w:styleId="559ABA53A1164BC2B8B5DB4E998CB607">
    <w:name w:val="559ABA53A1164BC2B8B5DB4E998CB607"/>
    <w:rsid w:val="00B02EF2"/>
  </w:style>
  <w:style w:type="paragraph" w:customStyle="1" w:styleId="1D01C79C431240F6BCE43AB911D5E478">
    <w:name w:val="1D01C79C431240F6BCE43AB911D5E478"/>
    <w:rsid w:val="00B02EF2"/>
  </w:style>
  <w:style w:type="paragraph" w:customStyle="1" w:styleId="3FE835CBFDBB40439F7EC1FCDA605DF9">
    <w:name w:val="3FE835CBFDBB40439F7EC1FCDA605DF9"/>
    <w:rsid w:val="00B02EF2"/>
  </w:style>
  <w:style w:type="paragraph" w:customStyle="1" w:styleId="6EE9739A338E4073BDFA2B72614D0DD6">
    <w:name w:val="6EE9739A338E4073BDFA2B72614D0DD6"/>
    <w:rsid w:val="00B02EF2"/>
  </w:style>
  <w:style w:type="paragraph" w:customStyle="1" w:styleId="3A2D3759EA464FFFB4398CFBA33E8E59">
    <w:name w:val="3A2D3759EA464FFFB4398CFBA33E8E59"/>
    <w:rsid w:val="00B02EF2"/>
  </w:style>
  <w:style w:type="paragraph" w:customStyle="1" w:styleId="066551E686E7403C94549B3FD9FF8F59">
    <w:name w:val="066551E686E7403C94549B3FD9FF8F59"/>
    <w:rsid w:val="00B02EF2"/>
  </w:style>
  <w:style w:type="paragraph" w:customStyle="1" w:styleId="AD10EC95DE0A4A73A377FADAF2686619">
    <w:name w:val="AD10EC95DE0A4A73A377FADAF2686619"/>
    <w:rsid w:val="00B02EF2"/>
  </w:style>
  <w:style w:type="paragraph" w:customStyle="1" w:styleId="4F17B11E6C684C808E3EF101438EFFC0">
    <w:name w:val="4F17B11E6C684C808E3EF101438EFFC0"/>
    <w:rsid w:val="00B02EF2"/>
  </w:style>
  <w:style w:type="paragraph" w:customStyle="1" w:styleId="56AB1FBCDA61434FAA0098A12EF75016">
    <w:name w:val="56AB1FBCDA61434FAA0098A12EF75016"/>
    <w:rsid w:val="00B02EF2"/>
  </w:style>
  <w:style w:type="paragraph" w:customStyle="1" w:styleId="3C78A2B827B24854B16E389DF8C1AB77">
    <w:name w:val="3C78A2B827B24854B16E389DF8C1AB77"/>
    <w:rsid w:val="00B02EF2"/>
  </w:style>
  <w:style w:type="paragraph" w:customStyle="1" w:styleId="EED257BBACFE4A6290B9ED5F7D9D334D">
    <w:name w:val="EED257BBACFE4A6290B9ED5F7D9D334D"/>
    <w:rsid w:val="00B02EF2"/>
  </w:style>
  <w:style w:type="paragraph" w:customStyle="1" w:styleId="E594FDB450DD4ADB95DBA75D6D50C92D">
    <w:name w:val="E594FDB450DD4ADB95DBA75D6D50C92D"/>
    <w:rsid w:val="00B02EF2"/>
  </w:style>
  <w:style w:type="paragraph" w:customStyle="1" w:styleId="BD5CBD50789742F7B630FC0025F45F53">
    <w:name w:val="BD5CBD50789742F7B630FC0025F45F53"/>
    <w:rsid w:val="00B02EF2"/>
  </w:style>
  <w:style w:type="paragraph" w:customStyle="1" w:styleId="389F3F2B78E34F99BC46B473DE47CF68">
    <w:name w:val="389F3F2B78E34F99BC46B473DE47CF68"/>
    <w:rsid w:val="00B02EF2"/>
  </w:style>
  <w:style w:type="paragraph" w:customStyle="1" w:styleId="D4080BF404024C138C933978884FAA3C">
    <w:name w:val="D4080BF404024C138C933978884FAA3C"/>
    <w:rsid w:val="00B02EF2"/>
  </w:style>
  <w:style w:type="paragraph" w:customStyle="1" w:styleId="6D023DD43C064B179702CF99B3448A6E">
    <w:name w:val="6D023DD43C064B179702CF99B3448A6E"/>
    <w:rsid w:val="00B02EF2"/>
  </w:style>
  <w:style w:type="paragraph" w:customStyle="1" w:styleId="9E762529E33D4C1484083A48BBF0D712">
    <w:name w:val="9E762529E33D4C1484083A48BBF0D712"/>
    <w:rsid w:val="00B02EF2"/>
  </w:style>
  <w:style w:type="paragraph" w:customStyle="1" w:styleId="60800F0EA9D746D1914CE55C56F379E6">
    <w:name w:val="60800F0EA9D746D1914CE55C56F379E6"/>
    <w:rsid w:val="00B02EF2"/>
  </w:style>
  <w:style w:type="paragraph" w:customStyle="1" w:styleId="10D160F7A14D442088A8C785F2ADB881">
    <w:name w:val="10D160F7A14D442088A8C785F2ADB881"/>
    <w:rsid w:val="00B02EF2"/>
  </w:style>
  <w:style w:type="paragraph" w:customStyle="1" w:styleId="91B9801122EA482F93237B6AFED0FF2A">
    <w:name w:val="91B9801122EA482F93237B6AFED0FF2A"/>
    <w:rsid w:val="00B02EF2"/>
  </w:style>
  <w:style w:type="paragraph" w:customStyle="1" w:styleId="B5C29D18F7B84E16B4561CA369CED761">
    <w:name w:val="B5C29D18F7B84E16B4561CA369CED761"/>
    <w:rsid w:val="00B02EF2"/>
  </w:style>
  <w:style w:type="paragraph" w:customStyle="1" w:styleId="6142C868CDB64821898007E6A92579D4">
    <w:name w:val="6142C868CDB64821898007E6A92579D4"/>
    <w:rsid w:val="00B02EF2"/>
  </w:style>
  <w:style w:type="paragraph" w:customStyle="1" w:styleId="532FB01539ED4AF5823B9A1E9E150882">
    <w:name w:val="532FB01539ED4AF5823B9A1E9E150882"/>
    <w:rsid w:val="00B02EF2"/>
  </w:style>
  <w:style w:type="paragraph" w:customStyle="1" w:styleId="10F6C6D970444FE38D119858AF8CCB59">
    <w:name w:val="10F6C6D970444FE38D119858AF8CCB59"/>
    <w:rsid w:val="00B02EF2"/>
  </w:style>
  <w:style w:type="paragraph" w:customStyle="1" w:styleId="F839D41DB6D24D95B6338DB9BA570090">
    <w:name w:val="F839D41DB6D24D95B6338DB9BA570090"/>
    <w:rsid w:val="00B02EF2"/>
  </w:style>
  <w:style w:type="paragraph" w:customStyle="1" w:styleId="A1D6FB29538B4DD9AABFEF066C25D5A6">
    <w:name w:val="A1D6FB29538B4DD9AABFEF066C25D5A6"/>
    <w:rsid w:val="00B02EF2"/>
  </w:style>
  <w:style w:type="paragraph" w:customStyle="1" w:styleId="DE90D7DFF1AC48D193E2904FC9929236">
    <w:name w:val="DE90D7DFF1AC48D193E2904FC9929236"/>
    <w:rsid w:val="00B02EF2"/>
  </w:style>
  <w:style w:type="paragraph" w:customStyle="1" w:styleId="0A2410EF21A54F719BB595CB93235CB6">
    <w:name w:val="0A2410EF21A54F719BB595CB93235CB6"/>
    <w:rsid w:val="00B02EF2"/>
  </w:style>
  <w:style w:type="paragraph" w:customStyle="1" w:styleId="B927640A068D42139D5B61665F505407">
    <w:name w:val="B927640A068D42139D5B61665F505407"/>
    <w:rsid w:val="00B02EF2"/>
  </w:style>
  <w:style w:type="paragraph" w:customStyle="1" w:styleId="80CD6EAE78D84AC386FAA009ED61744B">
    <w:name w:val="80CD6EAE78D84AC386FAA009ED61744B"/>
    <w:rsid w:val="00B02EF2"/>
  </w:style>
  <w:style w:type="paragraph" w:customStyle="1" w:styleId="C98E84C988434056B860DC4A3ED37B71">
    <w:name w:val="C98E84C988434056B860DC4A3ED37B71"/>
    <w:rsid w:val="00B02EF2"/>
  </w:style>
  <w:style w:type="paragraph" w:customStyle="1" w:styleId="0D5A1B6BEF654A6789E533B0EE72EEFF">
    <w:name w:val="0D5A1B6BEF654A6789E533B0EE72EEFF"/>
    <w:rsid w:val="00B02EF2"/>
  </w:style>
  <w:style w:type="paragraph" w:customStyle="1" w:styleId="A3E50FE6AFC340DC91D364D567C4D7D3">
    <w:name w:val="A3E50FE6AFC340DC91D364D567C4D7D3"/>
    <w:rsid w:val="00B02EF2"/>
  </w:style>
  <w:style w:type="paragraph" w:customStyle="1" w:styleId="E30FA1C036944F88B80858DE05255B3B">
    <w:name w:val="E30FA1C036944F88B80858DE05255B3B"/>
    <w:rsid w:val="00B02EF2"/>
  </w:style>
  <w:style w:type="paragraph" w:customStyle="1" w:styleId="44076AC343714026BAD98600DCC3FB43">
    <w:name w:val="44076AC343714026BAD98600DCC3FB43"/>
    <w:rsid w:val="00B02EF2"/>
  </w:style>
  <w:style w:type="paragraph" w:customStyle="1" w:styleId="16AE625E16454CA497CF3494734C2B4A">
    <w:name w:val="16AE625E16454CA497CF3494734C2B4A"/>
    <w:rsid w:val="00B02EF2"/>
  </w:style>
  <w:style w:type="paragraph" w:customStyle="1" w:styleId="A5D17EFC3D854913A39CCFC0B6A55BFE">
    <w:name w:val="A5D17EFC3D854913A39CCFC0B6A55BFE"/>
    <w:rsid w:val="00B02EF2"/>
  </w:style>
  <w:style w:type="paragraph" w:customStyle="1" w:styleId="9A3C0EED33BD446FBE068D481FB6CC91">
    <w:name w:val="9A3C0EED33BD446FBE068D481FB6CC91"/>
    <w:rsid w:val="00B02EF2"/>
  </w:style>
  <w:style w:type="paragraph" w:customStyle="1" w:styleId="517F161B759549839918E713B70ED59C">
    <w:name w:val="517F161B759549839918E713B70ED59C"/>
    <w:rsid w:val="00B02EF2"/>
  </w:style>
  <w:style w:type="paragraph" w:customStyle="1" w:styleId="BADA3D334E9A47C3BB4A93A33BE6FB1C">
    <w:name w:val="BADA3D334E9A47C3BB4A93A33BE6FB1C"/>
    <w:rsid w:val="00B02EF2"/>
  </w:style>
  <w:style w:type="paragraph" w:customStyle="1" w:styleId="47E60E021E9A4251BB5B2302839FD465">
    <w:name w:val="47E60E021E9A4251BB5B2302839FD465"/>
    <w:rsid w:val="00B02EF2"/>
  </w:style>
  <w:style w:type="paragraph" w:customStyle="1" w:styleId="E2A49CB0DB284ED6B195EB426DCF809A">
    <w:name w:val="E2A49CB0DB284ED6B195EB426DCF809A"/>
    <w:rsid w:val="00B02EF2"/>
  </w:style>
  <w:style w:type="paragraph" w:customStyle="1" w:styleId="3A476BD860634AB5BFCF8C2406A98111">
    <w:name w:val="3A476BD860634AB5BFCF8C2406A98111"/>
    <w:rsid w:val="00B02EF2"/>
  </w:style>
  <w:style w:type="paragraph" w:customStyle="1" w:styleId="C31988BCBF2142559E800B8F1BD7CD2E">
    <w:name w:val="C31988BCBF2142559E800B8F1BD7CD2E"/>
    <w:rsid w:val="00B02EF2"/>
  </w:style>
  <w:style w:type="paragraph" w:customStyle="1" w:styleId="3AF52C9CA3ED49199E20C9EE43E688A5">
    <w:name w:val="3AF52C9CA3ED49199E20C9EE43E688A5"/>
    <w:rsid w:val="00B02EF2"/>
  </w:style>
  <w:style w:type="paragraph" w:customStyle="1" w:styleId="3A2307845DDF483389EBF14D485F7A31">
    <w:name w:val="3A2307845DDF483389EBF14D485F7A31"/>
    <w:rsid w:val="00B02EF2"/>
  </w:style>
  <w:style w:type="paragraph" w:customStyle="1" w:styleId="72955199D3D940589D52CAEDE7C7FD10">
    <w:name w:val="72955199D3D940589D52CAEDE7C7FD10"/>
    <w:rsid w:val="00B02EF2"/>
  </w:style>
  <w:style w:type="paragraph" w:customStyle="1" w:styleId="9B06A04188A547A4ABD829077E058B6A">
    <w:name w:val="9B06A04188A547A4ABD829077E058B6A"/>
    <w:rsid w:val="00B02EF2"/>
  </w:style>
  <w:style w:type="paragraph" w:customStyle="1" w:styleId="80D8234DFE86464BB0EBE68D4981994F">
    <w:name w:val="80D8234DFE86464BB0EBE68D4981994F"/>
    <w:rsid w:val="00B02EF2"/>
  </w:style>
  <w:style w:type="paragraph" w:customStyle="1" w:styleId="170F140CE1E6431D94359C2A8D094C2E">
    <w:name w:val="170F140CE1E6431D94359C2A8D094C2E"/>
    <w:rsid w:val="00B02EF2"/>
  </w:style>
  <w:style w:type="paragraph" w:customStyle="1" w:styleId="220CD26B383F4D47AA8712226B900881">
    <w:name w:val="220CD26B383F4D47AA8712226B900881"/>
    <w:rsid w:val="00B02EF2"/>
  </w:style>
  <w:style w:type="paragraph" w:customStyle="1" w:styleId="63E2A5443FE24F8DB11455A336B1E5C6">
    <w:name w:val="63E2A5443FE24F8DB11455A336B1E5C6"/>
    <w:rsid w:val="00B02EF2"/>
  </w:style>
  <w:style w:type="paragraph" w:customStyle="1" w:styleId="CAB5AB91DF434D85A791E1B160A1F787">
    <w:name w:val="CAB5AB91DF434D85A791E1B160A1F787"/>
    <w:rsid w:val="00B02EF2"/>
  </w:style>
  <w:style w:type="paragraph" w:customStyle="1" w:styleId="C914CF0C3872426098F4F837AD94F0CF">
    <w:name w:val="C914CF0C3872426098F4F837AD94F0CF"/>
    <w:rsid w:val="00B02EF2"/>
  </w:style>
  <w:style w:type="paragraph" w:customStyle="1" w:styleId="273F6FDB8559473EACDCBD8C6991D1CF">
    <w:name w:val="273F6FDB8559473EACDCBD8C6991D1CF"/>
    <w:rsid w:val="00B02EF2"/>
  </w:style>
  <w:style w:type="paragraph" w:customStyle="1" w:styleId="28C3795820EF4072A22AB2DA90F06077">
    <w:name w:val="28C3795820EF4072A22AB2DA90F06077"/>
    <w:rsid w:val="00B02EF2"/>
  </w:style>
  <w:style w:type="paragraph" w:customStyle="1" w:styleId="521DF11B27EA43929334549F1C2D8CCE">
    <w:name w:val="521DF11B27EA43929334549F1C2D8CCE"/>
    <w:rsid w:val="00B02EF2"/>
  </w:style>
  <w:style w:type="paragraph" w:customStyle="1" w:styleId="43AB72D1081243C8B3CA72ABA643BA66">
    <w:name w:val="43AB72D1081243C8B3CA72ABA643BA66"/>
    <w:rsid w:val="00B02EF2"/>
  </w:style>
  <w:style w:type="paragraph" w:customStyle="1" w:styleId="9C712F79ABE4419EB9138BF613118EF7">
    <w:name w:val="9C712F79ABE4419EB9138BF613118EF7"/>
    <w:rsid w:val="00B02EF2"/>
  </w:style>
  <w:style w:type="paragraph" w:customStyle="1" w:styleId="952F569DC160418F9D6AA56F074BAAFB">
    <w:name w:val="952F569DC160418F9D6AA56F074BAAFB"/>
    <w:rsid w:val="00B02EF2"/>
  </w:style>
  <w:style w:type="paragraph" w:customStyle="1" w:styleId="F5C8F5ED703B4F59A310C50FFD6B03AD">
    <w:name w:val="F5C8F5ED703B4F59A310C50FFD6B03AD"/>
    <w:rsid w:val="00B02EF2"/>
  </w:style>
  <w:style w:type="paragraph" w:customStyle="1" w:styleId="C6308A70C92B407AA2A1D566F226BAA5">
    <w:name w:val="C6308A70C92B407AA2A1D566F226BAA5"/>
    <w:rsid w:val="00B02EF2"/>
  </w:style>
  <w:style w:type="paragraph" w:customStyle="1" w:styleId="86AC9857D858429BBCFF498DAB951CF6">
    <w:name w:val="86AC9857D858429BBCFF498DAB951CF6"/>
    <w:rsid w:val="00B02EF2"/>
  </w:style>
  <w:style w:type="paragraph" w:customStyle="1" w:styleId="BD4CBBE988C543DC8DDD13BFA91A775A">
    <w:name w:val="BD4CBBE988C543DC8DDD13BFA91A775A"/>
    <w:rsid w:val="00B02EF2"/>
  </w:style>
  <w:style w:type="paragraph" w:customStyle="1" w:styleId="969ABE326AF64B91AC1E236D03573910">
    <w:name w:val="969ABE326AF64B91AC1E236D03573910"/>
    <w:rsid w:val="00B02EF2"/>
  </w:style>
  <w:style w:type="paragraph" w:customStyle="1" w:styleId="BEBA0E5BB25E410C83BCD9896CA4F21D">
    <w:name w:val="BEBA0E5BB25E410C83BCD9896CA4F21D"/>
    <w:rsid w:val="00B02EF2"/>
  </w:style>
  <w:style w:type="paragraph" w:customStyle="1" w:styleId="19CE14BDE921414490661966B0711164">
    <w:name w:val="19CE14BDE921414490661966B0711164"/>
    <w:rsid w:val="00B02EF2"/>
  </w:style>
  <w:style w:type="paragraph" w:customStyle="1" w:styleId="9DE3F5F49BCC4B2983D481A70E815234">
    <w:name w:val="9DE3F5F49BCC4B2983D481A70E815234"/>
    <w:rsid w:val="00B02EF2"/>
  </w:style>
  <w:style w:type="paragraph" w:customStyle="1" w:styleId="1E5BD37CB9034A95932091AB0C18711D">
    <w:name w:val="1E5BD37CB9034A95932091AB0C18711D"/>
    <w:rsid w:val="00B02EF2"/>
  </w:style>
  <w:style w:type="paragraph" w:customStyle="1" w:styleId="9CD384E0911B4BCC8F261B19DD9F7A84">
    <w:name w:val="9CD384E0911B4BCC8F261B19DD9F7A84"/>
    <w:rsid w:val="00B02EF2"/>
  </w:style>
  <w:style w:type="paragraph" w:customStyle="1" w:styleId="FB6BA2132B804D33B3CF599C2BA3EBAB">
    <w:name w:val="FB6BA2132B804D33B3CF599C2BA3EBAB"/>
    <w:rsid w:val="00B02EF2"/>
  </w:style>
  <w:style w:type="paragraph" w:customStyle="1" w:styleId="80CF69D141A24410A975D09F550E0C01">
    <w:name w:val="80CF69D141A24410A975D09F550E0C01"/>
    <w:rsid w:val="00B02EF2"/>
  </w:style>
  <w:style w:type="paragraph" w:customStyle="1" w:styleId="4695C0E655EF49BC900D70301367069C">
    <w:name w:val="4695C0E655EF49BC900D70301367069C"/>
    <w:rsid w:val="00B02EF2"/>
  </w:style>
  <w:style w:type="paragraph" w:customStyle="1" w:styleId="847E2017D3794076AC108A1278F9DE08">
    <w:name w:val="847E2017D3794076AC108A1278F9DE08"/>
    <w:rsid w:val="00B02EF2"/>
  </w:style>
  <w:style w:type="paragraph" w:customStyle="1" w:styleId="613390FCBF3C47C6BC2F726B747822DC">
    <w:name w:val="613390FCBF3C47C6BC2F726B747822DC"/>
    <w:rsid w:val="00B02EF2"/>
  </w:style>
  <w:style w:type="paragraph" w:customStyle="1" w:styleId="0FBC2E4BF522415A83346AE6F140B136">
    <w:name w:val="0FBC2E4BF522415A83346AE6F140B136"/>
    <w:rsid w:val="00B02EF2"/>
  </w:style>
  <w:style w:type="paragraph" w:customStyle="1" w:styleId="F3AC06A66BBB4D728C4FDDAB885E09C2">
    <w:name w:val="F3AC06A66BBB4D728C4FDDAB885E09C2"/>
    <w:rsid w:val="00B02EF2"/>
  </w:style>
  <w:style w:type="paragraph" w:customStyle="1" w:styleId="11974DBBA6844FCCA01D3C3E4897E6C3">
    <w:name w:val="11974DBBA6844FCCA01D3C3E4897E6C3"/>
    <w:rsid w:val="00B02EF2"/>
  </w:style>
  <w:style w:type="paragraph" w:customStyle="1" w:styleId="991D9EC87E2C4E2E86C9CA3FEB1406FA">
    <w:name w:val="991D9EC87E2C4E2E86C9CA3FEB1406FA"/>
    <w:rsid w:val="00B02EF2"/>
  </w:style>
  <w:style w:type="paragraph" w:customStyle="1" w:styleId="49B263A3A4E044BEBFC3895E372F685C">
    <w:name w:val="49B263A3A4E044BEBFC3895E372F685C"/>
    <w:rsid w:val="00B02EF2"/>
  </w:style>
  <w:style w:type="paragraph" w:customStyle="1" w:styleId="9CF8650AA0CF40EBBEE4986C75086327">
    <w:name w:val="9CF8650AA0CF40EBBEE4986C75086327"/>
    <w:rsid w:val="00B02EF2"/>
  </w:style>
  <w:style w:type="paragraph" w:customStyle="1" w:styleId="69F5C9BBCA164561863D7A4BC221FEC9">
    <w:name w:val="69F5C9BBCA164561863D7A4BC221FEC9"/>
    <w:rsid w:val="00B02EF2"/>
  </w:style>
  <w:style w:type="paragraph" w:customStyle="1" w:styleId="8F7E428D5C664223B8621807838EB1C2">
    <w:name w:val="8F7E428D5C664223B8621807838EB1C2"/>
    <w:rsid w:val="00B02EF2"/>
  </w:style>
  <w:style w:type="paragraph" w:customStyle="1" w:styleId="934A28260E7345F9992D51A6CB0737BA">
    <w:name w:val="934A28260E7345F9992D51A6CB0737BA"/>
    <w:rsid w:val="00B02EF2"/>
  </w:style>
  <w:style w:type="paragraph" w:customStyle="1" w:styleId="F9D7CB919F8E49F5A4AEEC07CB3D9DA6">
    <w:name w:val="F9D7CB919F8E49F5A4AEEC07CB3D9DA6"/>
    <w:rsid w:val="00B02EF2"/>
  </w:style>
  <w:style w:type="paragraph" w:customStyle="1" w:styleId="F0666AB783C849898B2BBA6B3ED3C139">
    <w:name w:val="F0666AB783C849898B2BBA6B3ED3C139"/>
    <w:rsid w:val="00B02EF2"/>
  </w:style>
  <w:style w:type="paragraph" w:customStyle="1" w:styleId="63328EDE03E7477CA21D5949A324F443">
    <w:name w:val="63328EDE03E7477CA21D5949A324F443"/>
    <w:rsid w:val="00B02EF2"/>
  </w:style>
  <w:style w:type="paragraph" w:customStyle="1" w:styleId="6B2E9BA760224B1091D0D78F666F53B8">
    <w:name w:val="6B2E9BA760224B1091D0D78F666F53B8"/>
    <w:rsid w:val="00B02EF2"/>
  </w:style>
  <w:style w:type="paragraph" w:customStyle="1" w:styleId="A1A587921ACB403A80CD7AD6A46435EE">
    <w:name w:val="A1A587921ACB403A80CD7AD6A46435EE"/>
    <w:rsid w:val="00B02EF2"/>
  </w:style>
  <w:style w:type="paragraph" w:customStyle="1" w:styleId="CA39272C5491462DA69808FD61BA8C54">
    <w:name w:val="CA39272C5491462DA69808FD61BA8C54"/>
    <w:rsid w:val="00B02EF2"/>
  </w:style>
  <w:style w:type="paragraph" w:customStyle="1" w:styleId="5D37214E582A4741957676956DF31BFE">
    <w:name w:val="5D37214E582A4741957676956DF31BFE"/>
    <w:rsid w:val="00B02EF2"/>
  </w:style>
  <w:style w:type="paragraph" w:customStyle="1" w:styleId="5E783EC66C9047788CC03A2BA6A0D12F">
    <w:name w:val="5E783EC66C9047788CC03A2BA6A0D12F"/>
    <w:rsid w:val="00B02EF2"/>
  </w:style>
  <w:style w:type="paragraph" w:customStyle="1" w:styleId="A4B7640DF8134FCB833407DA0110574F">
    <w:name w:val="A4B7640DF8134FCB833407DA0110574F"/>
    <w:rsid w:val="00B02EF2"/>
  </w:style>
  <w:style w:type="paragraph" w:customStyle="1" w:styleId="509D756F236740FA821F8800E6A8790D">
    <w:name w:val="509D756F236740FA821F8800E6A8790D"/>
    <w:rsid w:val="00B02EF2"/>
  </w:style>
  <w:style w:type="paragraph" w:customStyle="1" w:styleId="D8549231F4794B1799795BACE51BD6B8">
    <w:name w:val="D8549231F4794B1799795BACE51BD6B8"/>
    <w:rsid w:val="00B02EF2"/>
  </w:style>
  <w:style w:type="paragraph" w:customStyle="1" w:styleId="FD09258FACA34B25BC3DF6896EDD81DD">
    <w:name w:val="FD09258FACA34B25BC3DF6896EDD81DD"/>
    <w:rsid w:val="00B02EF2"/>
  </w:style>
  <w:style w:type="paragraph" w:customStyle="1" w:styleId="116712394C30486E89D9B671538BB64F">
    <w:name w:val="116712394C30486E89D9B671538BB64F"/>
    <w:rsid w:val="00B02EF2"/>
  </w:style>
  <w:style w:type="paragraph" w:customStyle="1" w:styleId="B905F812122F4F71AC83D42C022B150F">
    <w:name w:val="B905F812122F4F71AC83D42C022B150F"/>
    <w:rsid w:val="00B02EF2"/>
  </w:style>
  <w:style w:type="paragraph" w:customStyle="1" w:styleId="C6EBDE4ADB7B443BB77C44835988C9EF">
    <w:name w:val="C6EBDE4ADB7B443BB77C44835988C9EF"/>
    <w:rsid w:val="00B02EF2"/>
  </w:style>
  <w:style w:type="paragraph" w:customStyle="1" w:styleId="6AA47E5F583B4198B38B40B20DCF1965">
    <w:name w:val="6AA47E5F583B4198B38B40B20DCF1965"/>
    <w:rsid w:val="00B02EF2"/>
  </w:style>
  <w:style w:type="paragraph" w:customStyle="1" w:styleId="A906FAF340A443AD8319D92DA4785C7D">
    <w:name w:val="A906FAF340A443AD8319D92DA4785C7D"/>
    <w:rsid w:val="00B02EF2"/>
  </w:style>
  <w:style w:type="paragraph" w:customStyle="1" w:styleId="30EC540D91E0487E9805C8F0D187DBED">
    <w:name w:val="30EC540D91E0487E9805C8F0D187DBED"/>
    <w:rsid w:val="00B02EF2"/>
  </w:style>
  <w:style w:type="paragraph" w:customStyle="1" w:styleId="A9C5BD419C354C4C8BD46D7DF1B71352">
    <w:name w:val="A9C5BD419C354C4C8BD46D7DF1B71352"/>
    <w:rsid w:val="00B02EF2"/>
  </w:style>
  <w:style w:type="paragraph" w:customStyle="1" w:styleId="D57707AE29B14875B070F614E9D2D3B2">
    <w:name w:val="D57707AE29B14875B070F614E9D2D3B2"/>
    <w:rsid w:val="00B02EF2"/>
  </w:style>
  <w:style w:type="paragraph" w:customStyle="1" w:styleId="2D1D4C64EA1949298B50F155D40E0C3A">
    <w:name w:val="2D1D4C64EA1949298B50F155D40E0C3A"/>
    <w:rsid w:val="00B02EF2"/>
  </w:style>
  <w:style w:type="paragraph" w:customStyle="1" w:styleId="A8FAFD1079FD434EBAA86DD428DD7DD5">
    <w:name w:val="A8FAFD1079FD434EBAA86DD428DD7DD5"/>
    <w:rsid w:val="00B02EF2"/>
  </w:style>
  <w:style w:type="paragraph" w:customStyle="1" w:styleId="F8ABB8B89D5E48E0AE9674D7FFCAAD84">
    <w:name w:val="F8ABB8B89D5E48E0AE9674D7FFCAAD84"/>
    <w:rsid w:val="00B02EF2"/>
  </w:style>
  <w:style w:type="paragraph" w:customStyle="1" w:styleId="9F0D843D33654AF68F801AFA84F6615B">
    <w:name w:val="9F0D843D33654AF68F801AFA84F6615B"/>
    <w:rsid w:val="00B02EF2"/>
  </w:style>
  <w:style w:type="paragraph" w:customStyle="1" w:styleId="8D1AE12C3AB143A3A931EB6AC7B1819C">
    <w:name w:val="8D1AE12C3AB143A3A931EB6AC7B1819C"/>
    <w:rsid w:val="00B02EF2"/>
  </w:style>
  <w:style w:type="paragraph" w:customStyle="1" w:styleId="2F8181231C2047E5862237E9A80754B4">
    <w:name w:val="2F8181231C2047E5862237E9A80754B4"/>
    <w:rsid w:val="00B02EF2"/>
  </w:style>
  <w:style w:type="paragraph" w:customStyle="1" w:styleId="20BB07027B074AB4A03BA4BDEEA83A87">
    <w:name w:val="20BB07027B074AB4A03BA4BDEEA83A87"/>
    <w:rsid w:val="00B02EF2"/>
  </w:style>
  <w:style w:type="paragraph" w:customStyle="1" w:styleId="DBFC2DF5C863472AA1CC45082E5A0922">
    <w:name w:val="DBFC2DF5C863472AA1CC45082E5A0922"/>
    <w:rsid w:val="00B02EF2"/>
  </w:style>
  <w:style w:type="paragraph" w:customStyle="1" w:styleId="301C0F41659541DD882BE05BA2A19363">
    <w:name w:val="301C0F41659541DD882BE05BA2A19363"/>
    <w:rsid w:val="00B02EF2"/>
  </w:style>
  <w:style w:type="paragraph" w:customStyle="1" w:styleId="F00F0A444FBE432093E780AA39BD91E1">
    <w:name w:val="F00F0A444FBE432093E780AA39BD91E1"/>
    <w:rsid w:val="00B02EF2"/>
  </w:style>
  <w:style w:type="paragraph" w:customStyle="1" w:styleId="D3E1291D37D84B3696621A8E517AB440">
    <w:name w:val="D3E1291D37D84B3696621A8E517AB440"/>
    <w:rsid w:val="00B02EF2"/>
  </w:style>
  <w:style w:type="paragraph" w:customStyle="1" w:styleId="20AFE68627E34AEE8B5DD3F0AE8086BF">
    <w:name w:val="20AFE68627E34AEE8B5DD3F0AE8086BF"/>
    <w:rsid w:val="00B02EF2"/>
  </w:style>
  <w:style w:type="paragraph" w:customStyle="1" w:styleId="A5D126EAB23743D08B07FB1EE9D15393">
    <w:name w:val="A5D126EAB23743D08B07FB1EE9D15393"/>
    <w:rsid w:val="00B02EF2"/>
  </w:style>
  <w:style w:type="paragraph" w:customStyle="1" w:styleId="43241C4802E54436A7AF88DACB457C19">
    <w:name w:val="43241C4802E54436A7AF88DACB457C19"/>
    <w:rsid w:val="00B02EF2"/>
  </w:style>
  <w:style w:type="paragraph" w:customStyle="1" w:styleId="34AF1C0B2CD7458084985F0B54884AC0">
    <w:name w:val="34AF1C0B2CD7458084985F0B54884AC0"/>
    <w:rsid w:val="00B02EF2"/>
  </w:style>
  <w:style w:type="paragraph" w:customStyle="1" w:styleId="A8FF26D1F3D94B44A07967F48BB5FED8">
    <w:name w:val="A8FF26D1F3D94B44A07967F48BB5FED8"/>
    <w:rsid w:val="00B02EF2"/>
  </w:style>
  <w:style w:type="paragraph" w:customStyle="1" w:styleId="FEEA3FBD753A4835B3C0B9A3EF2B8029">
    <w:name w:val="FEEA3FBD753A4835B3C0B9A3EF2B8029"/>
    <w:rsid w:val="00B02EF2"/>
  </w:style>
  <w:style w:type="paragraph" w:customStyle="1" w:styleId="6EE123EF661041EBA92A38D386A8B606">
    <w:name w:val="6EE123EF661041EBA92A38D386A8B606"/>
    <w:rsid w:val="00B02EF2"/>
  </w:style>
  <w:style w:type="paragraph" w:customStyle="1" w:styleId="9CC0047EF6ED48308934FF5FC255C548">
    <w:name w:val="9CC0047EF6ED48308934FF5FC255C548"/>
    <w:rsid w:val="00B02EF2"/>
  </w:style>
  <w:style w:type="paragraph" w:customStyle="1" w:styleId="5FDBCF24E245442EB77EF3587141E855">
    <w:name w:val="5FDBCF24E245442EB77EF3587141E855"/>
    <w:rsid w:val="00B02EF2"/>
  </w:style>
  <w:style w:type="paragraph" w:customStyle="1" w:styleId="57F2E72AC7194AC58F13A2DA1E9D4B77">
    <w:name w:val="57F2E72AC7194AC58F13A2DA1E9D4B77"/>
    <w:rsid w:val="00B02EF2"/>
  </w:style>
  <w:style w:type="paragraph" w:customStyle="1" w:styleId="ABCB8E2D7C804389853D8205D28A565E">
    <w:name w:val="ABCB8E2D7C804389853D8205D28A565E"/>
    <w:rsid w:val="00B02EF2"/>
  </w:style>
  <w:style w:type="paragraph" w:customStyle="1" w:styleId="CAB8E0E395694740975289E9C55487DC">
    <w:name w:val="CAB8E0E395694740975289E9C55487DC"/>
    <w:rsid w:val="00B02EF2"/>
  </w:style>
  <w:style w:type="paragraph" w:customStyle="1" w:styleId="FAFF2C79355446E5AC2AF438744F90BD">
    <w:name w:val="FAFF2C79355446E5AC2AF438744F90BD"/>
    <w:rsid w:val="00B02EF2"/>
  </w:style>
  <w:style w:type="paragraph" w:customStyle="1" w:styleId="6E82B1D3EBCA4F009A84332DB4115E8A">
    <w:name w:val="6E82B1D3EBCA4F009A84332DB4115E8A"/>
    <w:rsid w:val="00B02EF2"/>
  </w:style>
  <w:style w:type="paragraph" w:customStyle="1" w:styleId="9FA9F0FFA6454DA7AFA4EF433CFD3BF4">
    <w:name w:val="9FA9F0FFA6454DA7AFA4EF433CFD3BF4"/>
    <w:rsid w:val="00B02EF2"/>
  </w:style>
  <w:style w:type="paragraph" w:customStyle="1" w:styleId="B3B5C7540FAC41939535F47BB2F75342">
    <w:name w:val="B3B5C7540FAC41939535F47BB2F75342"/>
    <w:rsid w:val="00B02EF2"/>
  </w:style>
  <w:style w:type="paragraph" w:customStyle="1" w:styleId="66D7B0E27D2D44EEACB1F346A95A04F2">
    <w:name w:val="66D7B0E27D2D44EEACB1F346A95A04F2"/>
    <w:rsid w:val="00B02EF2"/>
  </w:style>
  <w:style w:type="paragraph" w:customStyle="1" w:styleId="06E2088E19984649967C76DAC4792EA8">
    <w:name w:val="06E2088E19984649967C76DAC4792EA8"/>
    <w:rsid w:val="00B02EF2"/>
  </w:style>
  <w:style w:type="paragraph" w:customStyle="1" w:styleId="822BC27047EB47BD97549B3808FBD1A3">
    <w:name w:val="822BC27047EB47BD97549B3808FBD1A3"/>
    <w:rsid w:val="00B02EF2"/>
  </w:style>
  <w:style w:type="paragraph" w:customStyle="1" w:styleId="975C7E7ADE8242558866F8F97A9A8195">
    <w:name w:val="975C7E7ADE8242558866F8F97A9A8195"/>
    <w:rsid w:val="00B02EF2"/>
  </w:style>
  <w:style w:type="paragraph" w:customStyle="1" w:styleId="2DBEAC246C584228B8FB9A19615A882C">
    <w:name w:val="2DBEAC246C584228B8FB9A19615A882C"/>
    <w:rsid w:val="00B02EF2"/>
  </w:style>
  <w:style w:type="paragraph" w:customStyle="1" w:styleId="B4BF6A8FCE154A4FB99BB770ADEA90D2">
    <w:name w:val="B4BF6A8FCE154A4FB99BB770ADEA90D2"/>
    <w:rsid w:val="00B02EF2"/>
  </w:style>
  <w:style w:type="paragraph" w:customStyle="1" w:styleId="1D29F24B336E4E9AB3DCCDFA2798A031">
    <w:name w:val="1D29F24B336E4E9AB3DCCDFA2798A031"/>
    <w:rsid w:val="00B02EF2"/>
  </w:style>
  <w:style w:type="paragraph" w:customStyle="1" w:styleId="DFE90CE998AF49AC8EE4DE7E45AC38D9">
    <w:name w:val="DFE90CE998AF49AC8EE4DE7E45AC38D9"/>
    <w:rsid w:val="00B02EF2"/>
  </w:style>
  <w:style w:type="paragraph" w:customStyle="1" w:styleId="B88A2A757F7343AD81E50F0DE5F0131B">
    <w:name w:val="B88A2A757F7343AD81E50F0DE5F0131B"/>
    <w:rsid w:val="00B02EF2"/>
  </w:style>
  <w:style w:type="paragraph" w:customStyle="1" w:styleId="5F4D505C136941339CE1B02361AA99FE">
    <w:name w:val="5F4D505C136941339CE1B02361AA99FE"/>
    <w:rsid w:val="00B02EF2"/>
  </w:style>
  <w:style w:type="paragraph" w:customStyle="1" w:styleId="8BC5E25132C14BE2BEF087C4604154C8">
    <w:name w:val="8BC5E25132C14BE2BEF087C4604154C8"/>
    <w:rsid w:val="00B02EF2"/>
  </w:style>
  <w:style w:type="paragraph" w:customStyle="1" w:styleId="8A99BE929FBF4BCD96B9148A18BA7406">
    <w:name w:val="8A99BE929FBF4BCD96B9148A18BA7406"/>
    <w:rsid w:val="00B02EF2"/>
  </w:style>
  <w:style w:type="paragraph" w:customStyle="1" w:styleId="EC0D6B811DC94E8CB9542147A2D42D0C">
    <w:name w:val="EC0D6B811DC94E8CB9542147A2D42D0C"/>
    <w:rsid w:val="00B02EF2"/>
  </w:style>
  <w:style w:type="paragraph" w:customStyle="1" w:styleId="A8D3F2F9B6F94C6880DBA85710C3FEA3">
    <w:name w:val="A8D3F2F9B6F94C6880DBA85710C3FEA3"/>
    <w:rsid w:val="00B02EF2"/>
  </w:style>
  <w:style w:type="paragraph" w:customStyle="1" w:styleId="FEE04BA11C1F42A3AEBE2F93590FD1A6">
    <w:name w:val="FEE04BA11C1F42A3AEBE2F93590FD1A6"/>
    <w:rsid w:val="00B02EF2"/>
  </w:style>
  <w:style w:type="paragraph" w:customStyle="1" w:styleId="BED586B6D15A45D29F35345E25B731BB">
    <w:name w:val="BED586B6D15A45D29F35345E25B731BB"/>
    <w:rsid w:val="00B02EF2"/>
  </w:style>
  <w:style w:type="paragraph" w:customStyle="1" w:styleId="478CCA9EBAEA438DB9DCF1E958A93E4A">
    <w:name w:val="478CCA9EBAEA438DB9DCF1E958A93E4A"/>
    <w:rsid w:val="00B02EF2"/>
  </w:style>
  <w:style w:type="paragraph" w:customStyle="1" w:styleId="CAD1423073D04B4E9C1F0C94DE332C69">
    <w:name w:val="CAD1423073D04B4E9C1F0C94DE332C69"/>
    <w:rsid w:val="00B02EF2"/>
  </w:style>
  <w:style w:type="paragraph" w:customStyle="1" w:styleId="D26B1A5E96924C67BCCFF2719F836510">
    <w:name w:val="D26B1A5E96924C67BCCFF2719F836510"/>
    <w:rsid w:val="00B02EF2"/>
  </w:style>
  <w:style w:type="paragraph" w:customStyle="1" w:styleId="9A495D12CD664067BFCBD12966E6A7AD">
    <w:name w:val="9A495D12CD664067BFCBD12966E6A7AD"/>
    <w:rsid w:val="00B02EF2"/>
  </w:style>
  <w:style w:type="paragraph" w:customStyle="1" w:styleId="7321A72B1EA04E5AB22CD164A8DB0EC1">
    <w:name w:val="7321A72B1EA04E5AB22CD164A8DB0EC1"/>
    <w:rsid w:val="00B02EF2"/>
  </w:style>
  <w:style w:type="paragraph" w:customStyle="1" w:styleId="F8FA4B5680164DD5A210F89FA8BF797A">
    <w:name w:val="F8FA4B5680164DD5A210F89FA8BF797A"/>
    <w:rsid w:val="00B02EF2"/>
  </w:style>
  <w:style w:type="paragraph" w:customStyle="1" w:styleId="97566D1758BB4F80BA6F313278285BAE">
    <w:name w:val="97566D1758BB4F80BA6F313278285BAE"/>
    <w:rsid w:val="00B02EF2"/>
  </w:style>
  <w:style w:type="paragraph" w:customStyle="1" w:styleId="ABA02958658F4DF79AAC565AFE454E1D">
    <w:name w:val="ABA02958658F4DF79AAC565AFE454E1D"/>
    <w:rsid w:val="00B02EF2"/>
  </w:style>
  <w:style w:type="paragraph" w:customStyle="1" w:styleId="B92511C49CE24FA58D3AEBB11329259F">
    <w:name w:val="B92511C49CE24FA58D3AEBB11329259F"/>
    <w:rsid w:val="00B02EF2"/>
  </w:style>
  <w:style w:type="paragraph" w:customStyle="1" w:styleId="C808FB6ABA1740E48CC3E4BE1EBD2D52">
    <w:name w:val="C808FB6ABA1740E48CC3E4BE1EBD2D52"/>
    <w:rsid w:val="00B02EF2"/>
  </w:style>
  <w:style w:type="paragraph" w:customStyle="1" w:styleId="FC2B5DE8F43A4506A296C8A38F6F9787">
    <w:name w:val="FC2B5DE8F43A4506A296C8A38F6F9787"/>
    <w:rsid w:val="00B02EF2"/>
  </w:style>
  <w:style w:type="paragraph" w:customStyle="1" w:styleId="AA0061EAC292418E9550663CA1719E27">
    <w:name w:val="AA0061EAC292418E9550663CA1719E27"/>
    <w:rsid w:val="00B02EF2"/>
  </w:style>
  <w:style w:type="paragraph" w:customStyle="1" w:styleId="4B52C51C019448EF9C68B2720BD07EFC">
    <w:name w:val="4B52C51C019448EF9C68B2720BD07EFC"/>
    <w:rsid w:val="00B02EF2"/>
  </w:style>
  <w:style w:type="paragraph" w:customStyle="1" w:styleId="7B87229A46DB45538B3D56F704D83666">
    <w:name w:val="7B87229A46DB45538B3D56F704D83666"/>
    <w:rsid w:val="00B02EF2"/>
  </w:style>
  <w:style w:type="paragraph" w:customStyle="1" w:styleId="6D0484B8C0BF406C8D6CA945CE4A026D">
    <w:name w:val="6D0484B8C0BF406C8D6CA945CE4A026D"/>
    <w:rsid w:val="00B02EF2"/>
  </w:style>
  <w:style w:type="paragraph" w:customStyle="1" w:styleId="AF024557EC054C249F76184771EB8D4A">
    <w:name w:val="AF024557EC054C249F76184771EB8D4A"/>
    <w:rsid w:val="00B02EF2"/>
  </w:style>
  <w:style w:type="paragraph" w:customStyle="1" w:styleId="846A4E7E97A64E7885537AAAF6C97A12">
    <w:name w:val="846A4E7E97A64E7885537AAAF6C97A12"/>
    <w:rsid w:val="00B02EF2"/>
  </w:style>
  <w:style w:type="paragraph" w:customStyle="1" w:styleId="20F274567FE4455392CF5537A04E63B9">
    <w:name w:val="20F274567FE4455392CF5537A04E63B9"/>
    <w:rsid w:val="00B02EF2"/>
  </w:style>
  <w:style w:type="paragraph" w:customStyle="1" w:styleId="4B97A2D5D5464F85B7FD91EB5A1EA1F8">
    <w:name w:val="4B97A2D5D5464F85B7FD91EB5A1EA1F8"/>
    <w:rsid w:val="00B02EF2"/>
  </w:style>
  <w:style w:type="paragraph" w:customStyle="1" w:styleId="78B64ACB208A47AD9E350C10A8EFA9DB">
    <w:name w:val="78B64ACB208A47AD9E350C10A8EFA9DB"/>
    <w:rsid w:val="00B02EF2"/>
  </w:style>
  <w:style w:type="paragraph" w:customStyle="1" w:styleId="95D77BA3DF244A7CA3AECCBD52BBE5BE">
    <w:name w:val="95D77BA3DF244A7CA3AECCBD52BBE5BE"/>
    <w:rsid w:val="00B02EF2"/>
  </w:style>
  <w:style w:type="paragraph" w:customStyle="1" w:styleId="A22059F4699F4FD3BDA51D625BAF7CD9">
    <w:name w:val="A22059F4699F4FD3BDA51D625BAF7CD9"/>
    <w:rsid w:val="00B02EF2"/>
  </w:style>
  <w:style w:type="paragraph" w:customStyle="1" w:styleId="04B78308D619430B9B14EE189CF60F95">
    <w:name w:val="04B78308D619430B9B14EE189CF60F95"/>
    <w:rsid w:val="00B02EF2"/>
  </w:style>
  <w:style w:type="paragraph" w:customStyle="1" w:styleId="0D318C9B6C2B4884A0122D3553262BB7">
    <w:name w:val="0D318C9B6C2B4884A0122D3553262BB7"/>
    <w:rsid w:val="00B02EF2"/>
  </w:style>
  <w:style w:type="paragraph" w:customStyle="1" w:styleId="9ABD70C3D5C4429A8FE5B137F5203971">
    <w:name w:val="9ABD70C3D5C4429A8FE5B137F5203971"/>
    <w:rsid w:val="00B02EF2"/>
  </w:style>
  <w:style w:type="paragraph" w:customStyle="1" w:styleId="7B039697BF524C21B33EF0A2BB67658D">
    <w:name w:val="7B039697BF524C21B33EF0A2BB67658D"/>
    <w:rsid w:val="00B02EF2"/>
  </w:style>
  <w:style w:type="paragraph" w:customStyle="1" w:styleId="0374909A2FD94CEBBBF97DC8E90E3E70">
    <w:name w:val="0374909A2FD94CEBBBF97DC8E90E3E70"/>
    <w:rsid w:val="00B02EF2"/>
  </w:style>
  <w:style w:type="paragraph" w:customStyle="1" w:styleId="DE0D7FF98E0F4D9282F438C32FAEFEB0">
    <w:name w:val="DE0D7FF98E0F4D9282F438C32FAEFEB0"/>
    <w:rsid w:val="00B02EF2"/>
  </w:style>
  <w:style w:type="paragraph" w:customStyle="1" w:styleId="1A71DC850AA14AFCA94021D5075DBD9D">
    <w:name w:val="1A71DC850AA14AFCA94021D5075DBD9D"/>
    <w:rsid w:val="00B02EF2"/>
  </w:style>
  <w:style w:type="paragraph" w:customStyle="1" w:styleId="73C3B22CF40E42B3A94FF205E22635D4">
    <w:name w:val="73C3B22CF40E42B3A94FF205E22635D4"/>
    <w:rsid w:val="00B02EF2"/>
  </w:style>
  <w:style w:type="paragraph" w:customStyle="1" w:styleId="E015CCA99231402DB01F896AA19CA62C">
    <w:name w:val="E015CCA99231402DB01F896AA19CA62C"/>
    <w:rsid w:val="00B02EF2"/>
  </w:style>
  <w:style w:type="paragraph" w:customStyle="1" w:styleId="36BEEE291C164BA6A779E3FD644A7F01">
    <w:name w:val="36BEEE291C164BA6A779E3FD644A7F01"/>
    <w:rsid w:val="00B02EF2"/>
  </w:style>
  <w:style w:type="paragraph" w:customStyle="1" w:styleId="0866448B24514F94B25724A6D7A71750">
    <w:name w:val="0866448B24514F94B25724A6D7A71750"/>
    <w:rsid w:val="00B02EF2"/>
  </w:style>
  <w:style w:type="paragraph" w:customStyle="1" w:styleId="C0C3887236154E0BBB38614A7FA88540">
    <w:name w:val="C0C3887236154E0BBB38614A7FA88540"/>
    <w:rsid w:val="00B02EF2"/>
  </w:style>
  <w:style w:type="paragraph" w:customStyle="1" w:styleId="30D7D0FA27534E2995A2CDC70EE12EAE">
    <w:name w:val="30D7D0FA27534E2995A2CDC70EE12EAE"/>
    <w:rsid w:val="00B02EF2"/>
  </w:style>
  <w:style w:type="paragraph" w:customStyle="1" w:styleId="25CB5FFD1ED44194918BB9CD816CB0C1">
    <w:name w:val="25CB5FFD1ED44194918BB9CD816CB0C1"/>
    <w:rsid w:val="00B02EF2"/>
  </w:style>
  <w:style w:type="paragraph" w:customStyle="1" w:styleId="88ED4DA5AA0D4087BB9FA4C21A42B159">
    <w:name w:val="88ED4DA5AA0D4087BB9FA4C21A42B159"/>
    <w:rsid w:val="00B02EF2"/>
  </w:style>
  <w:style w:type="paragraph" w:customStyle="1" w:styleId="A5E19445FA114EFF9410A0EC5DF54162">
    <w:name w:val="A5E19445FA114EFF9410A0EC5DF54162"/>
    <w:rsid w:val="00B02EF2"/>
  </w:style>
  <w:style w:type="paragraph" w:customStyle="1" w:styleId="1DF02D2FD7284E1ABA7DE6D36EFC7DEB">
    <w:name w:val="1DF02D2FD7284E1ABA7DE6D36EFC7DEB"/>
    <w:rsid w:val="00B02EF2"/>
  </w:style>
  <w:style w:type="paragraph" w:customStyle="1" w:styleId="029CB1BD53494D30B09E563BA81BF022">
    <w:name w:val="029CB1BD53494D30B09E563BA81BF022"/>
    <w:rsid w:val="00B02EF2"/>
  </w:style>
  <w:style w:type="paragraph" w:customStyle="1" w:styleId="5300F391A2984441B77513510088260E">
    <w:name w:val="5300F391A2984441B77513510088260E"/>
    <w:rsid w:val="00B02EF2"/>
  </w:style>
  <w:style w:type="paragraph" w:customStyle="1" w:styleId="9527499EFA5A4254A1361F2B3827A5A6">
    <w:name w:val="9527499EFA5A4254A1361F2B3827A5A6"/>
    <w:rsid w:val="00B02EF2"/>
  </w:style>
  <w:style w:type="paragraph" w:customStyle="1" w:styleId="CE9198FD3C7641249D22715693E8565C">
    <w:name w:val="CE9198FD3C7641249D22715693E8565C"/>
    <w:rsid w:val="00B02EF2"/>
  </w:style>
  <w:style w:type="paragraph" w:customStyle="1" w:styleId="62BFC8A7B6024BC984CC4FC81E98A98D">
    <w:name w:val="62BFC8A7B6024BC984CC4FC81E98A98D"/>
    <w:rsid w:val="00B02EF2"/>
  </w:style>
  <w:style w:type="paragraph" w:customStyle="1" w:styleId="3B56D353128D486FA71AFE6B5E63A71B">
    <w:name w:val="3B56D353128D486FA71AFE6B5E63A71B"/>
    <w:rsid w:val="00B02EF2"/>
  </w:style>
  <w:style w:type="paragraph" w:customStyle="1" w:styleId="D86817D5D46B4EBC9BBB107852B9478A">
    <w:name w:val="D86817D5D46B4EBC9BBB107852B9478A"/>
    <w:rsid w:val="00B02EF2"/>
  </w:style>
  <w:style w:type="paragraph" w:customStyle="1" w:styleId="EBF68AC6260640CB8DF44AD9B267ABE2">
    <w:name w:val="EBF68AC6260640CB8DF44AD9B267ABE2"/>
    <w:rsid w:val="00B02EF2"/>
  </w:style>
  <w:style w:type="paragraph" w:customStyle="1" w:styleId="272509B0A20F48A6BB3A6A785A2A6126">
    <w:name w:val="272509B0A20F48A6BB3A6A785A2A6126"/>
    <w:rsid w:val="00B02EF2"/>
  </w:style>
  <w:style w:type="paragraph" w:customStyle="1" w:styleId="BC5D70B6D7EF4094A3E32FDA913E7767">
    <w:name w:val="BC5D70B6D7EF4094A3E32FDA913E7767"/>
    <w:rsid w:val="00B02EF2"/>
  </w:style>
  <w:style w:type="paragraph" w:customStyle="1" w:styleId="F958E625684E434496B238FEAF21EB56">
    <w:name w:val="F958E625684E434496B238FEAF21EB56"/>
    <w:rsid w:val="00B02EF2"/>
  </w:style>
  <w:style w:type="paragraph" w:customStyle="1" w:styleId="C3DAA25F574F4DABA3BB5BE61013264C">
    <w:name w:val="C3DAA25F574F4DABA3BB5BE61013264C"/>
    <w:rsid w:val="00B02EF2"/>
  </w:style>
  <w:style w:type="paragraph" w:customStyle="1" w:styleId="2BF19C5162024A7A80AAF43217916800">
    <w:name w:val="2BF19C5162024A7A80AAF43217916800"/>
    <w:rsid w:val="00B02EF2"/>
  </w:style>
  <w:style w:type="paragraph" w:customStyle="1" w:styleId="0BC7DA8685724D80B0C5D67E9F6E1C5D">
    <w:name w:val="0BC7DA8685724D80B0C5D67E9F6E1C5D"/>
    <w:rsid w:val="00B02EF2"/>
  </w:style>
  <w:style w:type="paragraph" w:customStyle="1" w:styleId="E5A81D73F5A74BD4B669C8EB9B31D7B6">
    <w:name w:val="E5A81D73F5A74BD4B669C8EB9B31D7B6"/>
    <w:rsid w:val="00B02EF2"/>
  </w:style>
  <w:style w:type="paragraph" w:customStyle="1" w:styleId="5C14FB60D7D5495F847F465461606614">
    <w:name w:val="5C14FB60D7D5495F847F465461606614"/>
    <w:rsid w:val="00B02EF2"/>
  </w:style>
  <w:style w:type="paragraph" w:customStyle="1" w:styleId="3E735EEFFB4C47E8A0E4D0B9A0858477">
    <w:name w:val="3E735EEFFB4C47E8A0E4D0B9A0858477"/>
    <w:rsid w:val="00B02EF2"/>
  </w:style>
  <w:style w:type="paragraph" w:customStyle="1" w:styleId="CC497BB697AC4153B196D6E1FC834149">
    <w:name w:val="CC497BB697AC4153B196D6E1FC834149"/>
    <w:rsid w:val="00B02EF2"/>
  </w:style>
  <w:style w:type="paragraph" w:customStyle="1" w:styleId="A807783FFC40480DB02BF43E5B90849E">
    <w:name w:val="A807783FFC40480DB02BF43E5B90849E"/>
    <w:rsid w:val="00B02EF2"/>
  </w:style>
  <w:style w:type="paragraph" w:customStyle="1" w:styleId="03895FB414014748BD0923486B3082CB">
    <w:name w:val="03895FB414014748BD0923486B3082CB"/>
    <w:rsid w:val="00B02EF2"/>
  </w:style>
  <w:style w:type="paragraph" w:customStyle="1" w:styleId="0C87D4DF27FA4F2B8032F2E2CF326BD6">
    <w:name w:val="0C87D4DF27FA4F2B8032F2E2CF326BD6"/>
    <w:rsid w:val="00B02EF2"/>
  </w:style>
  <w:style w:type="paragraph" w:customStyle="1" w:styleId="41663251194C47038A8DA1D71077EFF8">
    <w:name w:val="41663251194C47038A8DA1D71077EFF8"/>
    <w:rsid w:val="00B02EF2"/>
  </w:style>
  <w:style w:type="paragraph" w:customStyle="1" w:styleId="A861E0877841430C92BB776594677247">
    <w:name w:val="A861E0877841430C92BB776594677247"/>
    <w:rsid w:val="00B02EF2"/>
  </w:style>
  <w:style w:type="paragraph" w:customStyle="1" w:styleId="70E55E0753804915BBA431EA16DBEC2B">
    <w:name w:val="70E55E0753804915BBA431EA16DBEC2B"/>
    <w:rsid w:val="00B02EF2"/>
  </w:style>
  <w:style w:type="paragraph" w:customStyle="1" w:styleId="AB64D4EFDCBE4B8DB53DB19A33AB8004">
    <w:name w:val="AB64D4EFDCBE4B8DB53DB19A33AB8004"/>
    <w:rsid w:val="00B02EF2"/>
  </w:style>
  <w:style w:type="paragraph" w:customStyle="1" w:styleId="96E35CA18F8F4D40A93B0A4F4086A26A">
    <w:name w:val="96E35CA18F8F4D40A93B0A4F4086A26A"/>
    <w:rsid w:val="00B02EF2"/>
  </w:style>
  <w:style w:type="paragraph" w:customStyle="1" w:styleId="2EE9E1A0471240D4ACA1EC5B162CEB1B">
    <w:name w:val="2EE9E1A0471240D4ACA1EC5B162CEB1B"/>
    <w:rsid w:val="00B02EF2"/>
  </w:style>
  <w:style w:type="paragraph" w:customStyle="1" w:styleId="D7FD4AD2537349C6965317388AC5654E">
    <w:name w:val="D7FD4AD2537349C6965317388AC5654E"/>
    <w:rsid w:val="00B02EF2"/>
  </w:style>
  <w:style w:type="paragraph" w:customStyle="1" w:styleId="DA74A14B7B3F4B9681BE21E9EABDE6B2">
    <w:name w:val="DA74A14B7B3F4B9681BE21E9EABDE6B2"/>
    <w:rsid w:val="00B02EF2"/>
  </w:style>
  <w:style w:type="paragraph" w:customStyle="1" w:styleId="8E611614B8284CC1AED8AE21D891788A">
    <w:name w:val="8E611614B8284CC1AED8AE21D891788A"/>
    <w:rsid w:val="00B02EF2"/>
  </w:style>
  <w:style w:type="paragraph" w:customStyle="1" w:styleId="F1273708851940DB92B178691538FAC6">
    <w:name w:val="F1273708851940DB92B178691538FAC6"/>
    <w:rsid w:val="00B02EF2"/>
  </w:style>
  <w:style w:type="paragraph" w:customStyle="1" w:styleId="B01837B40DDF4898836338641A0EDBF3">
    <w:name w:val="B01837B40DDF4898836338641A0EDBF3"/>
    <w:rsid w:val="00B02EF2"/>
  </w:style>
  <w:style w:type="paragraph" w:customStyle="1" w:styleId="431415325D71492FA2113414783CE735">
    <w:name w:val="431415325D71492FA2113414783CE735"/>
    <w:rsid w:val="00B02EF2"/>
  </w:style>
  <w:style w:type="paragraph" w:customStyle="1" w:styleId="70885008C16F497ABF786FD6BCBA1891">
    <w:name w:val="70885008C16F497ABF786FD6BCBA1891"/>
    <w:rsid w:val="00B02EF2"/>
  </w:style>
  <w:style w:type="paragraph" w:customStyle="1" w:styleId="47D2E6CC89DD44DA8B446FC0260C0D82">
    <w:name w:val="47D2E6CC89DD44DA8B446FC0260C0D82"/>
    <w:rsid w:val="00B02EF2"/>
  </w:style>
  <w:style w:type="paragraph" w:customStyle="1" w:styleId="595D38F9B75046719BB7FDD9982380BB">
    <w:name w:val="595D38F9B75046719BB7FDD9982380BB"/>
    <w:rsid w:val="00B02EF2"/>
  </w:style>
  <w:style w:type="paragraph" w:customStyle="1" w:styleId="E68E2150C148421681C29537AF81A2F6">
    <w:name w:val="E68E2150C148421681C29537AF81A2F6"/>
    <w:rsid w:val="00B02EF2"/>
  </w:style>
  <w:style w:type="paragraph" w:customStyle="1" w:styleId="4735449EE0AB49D6B744DC4553E97C1F">
    <w:name w:val="4735449EE0AB49D6B744DC4553E97C1F"/>
    <w:rsid w:val="00B02EF2"/>
  </w:style>
  <w:style w:type="paragraph" w:customStyle="1" w:styleId="2830C1F84CE34447A2F932597B68185E">
    <w:name w:val="2830C1F84CE34447A2F932597B68185E"/>
    <w:rsid w:val="00B02EF2"/>
  </w:style>
  <w:style w:type="paragraph" w:customStyle="1" w:styleId="4AE20427DA6E4D3CB4250866721111D6">
    <w:name w:val="4AE20427DA6E4D3CB4250866721111D6"/>
    <w:rsid w:val="00B02EF2"/>
  </w:style>
  <w:style w:type="paragraph" w:customStyle="1" w:styleId="C4E4969816054ACEA6FEDB16E47A41B8">
    <w:name w:val="C4E4969816054ACEA6FEDB16E47A41B8"/>
    <w:rsid w:val="00B02EF2"/>
  </w:style>
  <w:style w:type="paragraph" w:customStyle="1" w:styleId="4E2CFA5D45BC4371B6B8A0EE84E5DD33">
    <w:name w:val="4E2CFA5D45BC4371B6B8A0EE84E5DD33"/>
    <w:rsid w:val="00B02EF2"/>
  </w:style>
  <w:style w:type="paragraph" w:customStyle="1" w:styleId="9D0B206496DD409799A6D18BA8871229">
    <w:name w:val="9D0B206496DD409799A6D18BA8871229"/>
    <w:rsid w:val="00B02EF2"/>
  </w:style>
  <w:style w:type="paragraph" w:customStyle="1" w:styleId="3A14639EEB074C7580D7FB7BBC335204">
    <w:name w:val="3A14639EEB074C7580D7FB7BBC335204"/>
    <w:rsid w:val="00B02EF2"/>
  </w:style>
  <w:style w:type="paragraph" w:customStyle="1" w:styleId="80D7B887051D431EA6685382BAEF8644">
    <w:name w:val="80D7B887051D431EA6685382BAEF8644"/>
    <w:rsid w:val="00B02EF2"/>
  </w:style>
  <w:style w:type="paragraph" w:customStyle="1" w:styleId="127D4B3E891041B7A53AF65EAB866FAF">
    <w:name w:val="127D4B3E891041B7A53AF65EAB866FAF"/>
    <w:rsid w:val="00B02EF2"/>
  </w:style>
  <w:style w:type="paragraph" w:customStyle="1" w:styleId="BE9BA3F86DFB4D078CC8A2A8349CEEB5">
    <w:name w:val="BE9BA3F86DFB4D078CC8A2A8349CEEB5"/>
    <w:rsid w:val="00B02EF2"/>
  </w:style>
  <w:style w:type="paragraph" w:customStyle="1" w:styleId="D11374E423804D6DADE9C4E6B73FBDE5">
    <w:name w:val="D11374E423804D6DADE9C4E6B73FBDE5"/>
    <w:rsid w:val="00B02EF2"/>
  </w:style>
  <w:style w:type="paragraph" w:customStyle="1" w:styleId="D9B38DA188E84516B04656EA5DCB39CB">
    <w:name w:val="D9B38DA188E84516B04656EA5DCB39CB"/>
    <w:rsid w:val="00B02EF2"/>
  </w:style>
  <w:style w:type="paragraph" w:customStyle="1" w:styleId="57067E8A92A94CDE928F4D68753980A5">
    <w:name w:val="57067E8A92A94CDE928F4D68753980A5"/>
    <w:rsid w:val="00B02EF2"/>
  </w:style>
  <w:style w:type="paragraph" w:customStyle="1" w:styleId="6BD12CF6678D4ABC9CA92B810BDB7E8B">
    <w:name w:val="6BD12CF6678D4ABC9CA92B810BDB7E8B"/>
    <w:rsid w:val="00B02EF2"/>
  </w:style>
  <w:style w:type="paragraph" w:customStyle="1" w:styleId="A55CBE5DA87C4DE08A7A4BDFE5428CF8">
    <w:name w:val="A55CBE5DA87C4DE08A7A4BDFE5428CF8"/>
    <w:rsid w:val="00B02EF2"/>
  </w:style>
  <w:style w:type="paragraph" w:customStyle="1" w:styleId="A6202CF509C5408CAAB52A5CBE1F22A4">
    <w:name w:val="A6202CF509C5408CAAB52A5CBE1F22A4"/>
    <w:rsid w:val="00B02EF2"/>
  </w:style>
  <w:style w:type="paragraph" w:customStyle="1" w:styleId="BD1BF6F3400E4279AFFDCC1CA0D587E5">
    <w:name w:val="BD1BF6F3400E4279AFFDCC1CA0D587E5"/>
    <w:rsid w:val="00B02EF2"/>
  </w:style>
  <w:style w:type="paragraph" w:customStyle="1" w:styleId="DBBC67C398F3484F93A12851FFD89C0E">
    <w:name w:val="DBBC67C398F3484F93A12851FFD89C0E"/>
    <w:rsid w:val="00B02EF2"/>
  </w:style>
  <w:style w:type="paragraph" w:customStyle="1" w:styleId="E685C6FAEE2E4E6AB6329455CBF551A6">
    <w:name w:val="E685C6FAEE2E4E6AB6329455CBF551A6"/>
    <w:rsid w:val="00B02EF2"/>
  </w:style>
  <w:style w:type="paragraph" w:customStyle="1" w:styleId="E8505B7510CF482DABAB803E6A2D9B64">
    <w:name w:val="E8505B7510CF482DABAB803E6A2D9B64"/>
    <w:rsid w:val="00B02EF2"/>
  </w:style>
  <w:style w:type="paragraph" w:customStyle="1" w:styleId="A13D5AEC22E5423DAB85FD536F84F8A0">
    <w:name w:val="A13D5AEC22E5423DAB85FD536F84F8A0"/>
    <w:rsid w:val="00B02EF2"/>
  </w:style>
  <w:style w:type="paragraph" w:customStyle="1" w:styleId="2096BE2CC8C74C44982035292A6C7779">
    <w:name w:val="2096BE2CC8C74C44982035292A6C7779"/>
    <w:rsid w:val="00B02EF2"/>
  </w:style>
  <w:style w:type="paragraph" w:customStyle="1" w:styleId="6DFEB5C6D4E24728B9720BDAC338B7E2">
    <w:name w:val="6DFEB5C6D4E24728B9720BDAC338B7E2"/>
    <w:rsid w:val="00B02EF2"/>
  </w:style>
  <w:style w:type="paragraph" w:customStyle="1" w:styleId="82F6094A371D47C69CEAEC9112AABBF5">
    <w:name w:val="82F6094A371D47C69CEAEC9112AABBF5"/>
    <w:rsid w:val="00B02EF2"/>
  </w:style>
  <w:style w:type="paragraph" w:customStyle="1" w:styleId="82D576E70CE5438C8006235352D9DAB9">
    <w:name w:val="82D576E70CE5438C8006235352D9DAB9"/>
    <w:rsid w:val="00B02EF2"/>
  </w:style>
  <w:style w:type="paragraph" w:customStyle="1" w:styleId="86BDB051292B4F8F81FB69E2FC5EDFB0">
    <w:name w:val="86BDB051292B4F8F81FB69E2FC5EDFB0"/>
    <w:rsid w:val="00B02EF2"/>
  </w:style>
  <w:style w:type="paragraph" w:customStyle="1" w:styleId="E95A000D1648437D97E72A7FAE615CB9">
    <w:name w:val="E95A000D1648437D97E72A7FAE615CB9"/>
    <w:rsid w:val="00B02EF2"/>
  </w:style>
  <w:style w:type="paragraph" w:customStyle="1" w:styleId="FD85C49C49034B89AC72AA342ECA49BC">
    <w:name w:val="FD85C49C49034B89AC72AA342ECA49BC"/>
    <w:rsid w:val="00B02EF2"/>
  </w:style>
  <w:style w:type="paragraph" w:customStyle="1" w:styleId="9CD3ED94B98444F990F5908260CE381E">
    <w:name w:val="9CD3ED94B98444F990F5908260CE381E"/>
    <w:rsid w:val="00B02EF2"/>
  </w:style>
  <w:style w:type="paragraph" w:customStyle="1" w:styleId="273455FB7FA745E9ADF0405024F42089">
    <w:name w:val="273455FB7FA745E9ADF0405024F42089"/>
    <w:rsid w:val="00B02EF2"/>
  </w:style>
  <w:style w:type="paragraph" w:customStyle="1" w:styleId="55A97CE615614BD89FC8FF235E54CDD5">
    <w:name w:val="55A97CE615614BD89FC8FF235E54CDD5"/>
    <w:rsid w:val="00B02EF2"/>
  </w:style>
  <w:style w:type="paragraph" w:customStyle="1" w:styleId="BFC5EA7BF103462F915CC0D6D0810130">
    <w:name w:val="BFC5EA7BF103462F915CC0D6D0810130"/>
    <w:rsid w:val="00B02EF2"/>
  </w:style>
  <w:style w:type="paragraph" w:customStyle="1" w:styleId="757385857BB942A6977063C1543F5F13">
    <w:name w:val="757385857BB942A6977063C1543F5F13"/>
    <w:rsid w:val="00B02EF2"/>
  </w:style>
  <w:style w:type="paragraph" w:customStyle="1" w:styleId="3A9FC3E0986F4DCEB2D71039F9704D5D">
    <w:name w:val="3A9FC3E0986F4DCEB2D71039F9704D5D"/>
    <w:rsid w:val="00B02EF2"/>
  </w:style>
  <w:style w:type="paragraph" w:customStyle="1" w:styleId="ACC8C0D9BA6A41DB8CD974694CF77381">
    <w:name w:val="ACC8C0D9BA6A41DB8CD974694CF77381"/>
    <w:rsid w:val="00B02EF2"/>
  </w:style>
  <w:style w:type="paragraph" w:customStyle="1" w:styleId="3C7F9869900B4B69B996FAA0BECAB6AB">
    <w:name w:val="3C7F9869900B4B69B996FAA0BECAB6AB"/>
    <w:rsid w:val="00B02EF2"/>
  </w:style>
  <w:style w:type="paragraph" w:customStyle="1" w:styleId="1568BA4324764D06BDA6AC938993CA4E">
    <w:name w:val="1568BA4324764D06BDA6AC938993CA4E"/>
    <w:rsid w:val="00B02EF2"/>
  </w:style>
  <w:style w:type="paragraph" w:customStyle="1" w:styleId="4DF348B36F9E4EAE83553C037CA55AF9">
    <w:name w:val="4DF348B36F9E4EAE83553C037CA55AF9"/>
    <w:rsid w:val="00B02EF2"/>
  </w:style>
  <w:style w:type="paragraph" w:customStyle="1" w:styleId="F32B426D1DBA4C698C9D35A8D2780EF0">
    <w:name w:val="F32B426D1DBA4C698C9D35A8D2780EF0"/>
    <w:rsid w:val="00B02EF2"/>
  </w:style>
  <w:style w:type="paragraph" w:customStyle="1" w:styleId="D8659E04A6174800B53EAEBBA3D3BA44">
    <w:name w:val="D8659E04A6174800B53EAEBBA3D3BA44"/>
    <w:rsid w:val="00B02EF2"/>
  </w:style>
  <w:style w:type="paragraph" w:customStyle="1" w:styleId="B9FEE65AAE1E4FDFBEB0FB53BB219D53">
    <w:name w:val="B9FEE65AAE1E4FDFBEB0FB53BB219D53"/>
    <w:rsid w:val="00B02EF2"/>
  </w:style>
  <w:style w:type="paragraph" w:customStyle="1" w:styleId="D15AA23D060F429D899B3BBD907549B4">
    <w:name w:val="D15AA23D060F429D899B3BBD907549B4"/>
    <w:rsid w:val="00B02EF2"/>
  </w:style>
  <w:style w:type="paragraph" w:customStyle="1" w:styleId="CC980B2885C84EABB7A23A1E32FBD851">
    <w:name w:val="CC980B2885C84EABB7A23A1E32FBD851"/>
    <w:rsid w:val="00B02EF2"/>
  </w:style>
  <w:style w:type="paragraph" w:customStyle="1" w:styleId="FD7876DDAAC04C348BCD37D882E5F10B">
    <w:name w:val="FD7876DDAAC04C348BCD37D882E5F10B"/>
    <w:rsid w:val="00B02EF2"/>
  </w:style>
  <w:style w:type="paragraph" w:customStyle="1" w:styleId="9AB6C6BA606143F1AEB5CEB73E524CFB">
    <w:name w:val="9AB6C6BA606143F1AEB5CEB73E524CFB"/>
    <w:rsid w:val="00B02EF2"/>
  </w:style>
  <w:style w:type="paragraph" w:customStyle="1" w:styleId="198899A6F5A642D884EC5D22ADF22B4E">
    <w:name w:val="198899A6F5A642D884EC5D22ADF22B4E"/>
    <w:rsid w:val="00B02EF2"/>
  </w:style>
  <w:style w:type="paragraph" w:customStyle="1" w:styleId="193C0569B5CA4D05A54F3D323730E3B3">
    <w:name w:val="193C0569B5CA4D05A54F3D323730E3B3"/>
    <w:rsid w:val="00B02EF2"/>
  </w:style>
  <w:style w:type="paragraph" w:customStyle="1" w:styleId="548B34E57916419F83019B9A37AD8B69">
    <w:name w:val="548B34E57916419F83019B9A37AD8B69"/>
    <w:rsid w:val="00DA690B"/>
  </w:style>
  <w:style w:type="paragraph" w:customStyle="1" w:styleId="381C585016CA4B2D8A420B1710C952CA">
    <w:name w:val="381C585016CA4B2D8A420B1710C952CA"/>
    <w:rsid w:val="00DA690B"/>
  </w:style>
  <w:style w:type="paragraph" w:customStyle="1" w:styleId="FCC2115A33354E11A37F588272DDA4B8">
    <w:name w:val="FCC2115A33354E11A37F588272DDA4B8"/>
    <w:rsid w:val="00DA690B"/>
  </w:style>
  <w:style w:type="paragraph" w:customStyle="1" w:styleId="4EAB66F5B8B14D29BD10B48537D62E73">
    <w:name w:val="4EAB66F5B8B14D29BD10B48537D62E73"/>
    <w:rsid w:val="00DA690B"/>
  </w:style>
  <w:style w:type="paragraph" w:customStyle="1" w:styleId="01A6A4DBEECA4F029B2A59A6956DBECE">
    <w:name w:val="01A6A4DBEECA4F029B2A59A6956DBECE"/>
    <w:rsid w:val="00DA690B"/>
  </w:style>
  <w:style w:type="paragraph" w:customStyle="1" w:styleId="494A8261BCCA4FB2B2CF933EFC5AE76D">
    <w:name w:val="494A8261BCCA4FB2B2CF933EFC5AE76D"/>
    <w:rsid w:val="00DA690B"/>
  </w:style>
  <w:style w:type="paragraph" w:customStyle="1" w:styleId="1806A00F4C3D4F1AA96089B37ECF1F0C">
    <w:name w:val="1806A00F4C3D4F1AA96089B37ECF1F0C"/>
    <w:rsid w:val="00DA690B"/>
  </w:style>
  <w:style w:type="paragraph" w:customStyle="1" w:styleId="AB42A58A8F2146A095BD183A9E747C1A">
    <w:name w:val="AB42A58A8F2146A095BD183A9E747C1A"/>
    <w:rsid w:val="00DA690B"/>
  </w:style>
  <w:style w:type="paragraph" w:customStyle="1" w:styleId="0294CBC0625549DF82060111EDF7F0E6">
    <w:name w:val="0294CBC0625549DF82060111EDF7F0E6"/>
    <w:rsid w:val="00DA690B"/>
  </w:style>
  <w:style w:type="paragraph" w:customStyle="1" w:styleId="2A3235B97C444280887CAF4F7E291105">
    <w:name w:val="2A3235B97C444280887CAF4F7E291105"/>
    <w:rsid w:val="00DA690B"/>
  </w:style>
  <w:style w:type="paragraph" w:customStyle="1" w:styleId="D0FC86E86AD7428F9C557E6E33B15386">
    <w:name w:val="D0FC86E86AD7428F9C557E6E33B15386"/>
    <w:rsid w:val="00DA690B"/>
  </w:style>
  <w:style w:type="paragraph" w:customStyle="1" w:styleId="09D7CCEBD3B448D39A9811794D6F2F38">
    <w:name w:val="09D7CCEBD3B448D39A9811794D6F2F38"/>
    <w:rsid w:val="00DA690B"/>
  </w:style>
  <w:style w:type="paragraph" w:customStyle="1" w:styleId="35413D33B9A94317932ADA556EFA0C4B">
    <w:name w:val="35413D33B9A94317932ADA556EFA0C4B"/>
    <w:rsid w:val="00DA690B"/>
  </w:style>
  <w:style w:type="paragraph" w:customStyle="1" w:styleId="A52C181E32C34120BC26694B7FA4D06A">
    <w:name w:val="A52C181E32C34120BC26694B7FA4D06A"/>
    <w:rsid w:val="00DA690B"/>
  </w:style>
  <w:style w:type="paragraph" w:customStyle="1" w:styleId="F231CFE1F99049B29A22D3FB3337E961">
    <w:name w:val="F231CFE1F99049B29A22D3FB3337E961"/>
    <w:rsid w:val="00DA690B"/>
  </w:style>
  <w:style w:type="paragraph" w:customStyle="1" w:styleId="52E74AB152584B50885438EE9B98C936">
    <w:name w:val="52E74AB152584B50885438EE9B98C936"/>
    <w:rsid w:val="00DA690B"/>
  </w:style>
  <w:style w:type="paragraph" w:customStyle="1" w:styleId="1FD6ECB49C3443319D4A720EA1BF747D">
    <w:name w:val="1FD6ECB49C3443319D4A720EA1BF747D"/>
    <w:rsid w:val="00DA690B"/>
  </w:style>
  <w:style w:type="paragraph" w:customStyle="1" w:styleId="B60E1A2884C64BBB9DB628C80E408910">
    <w:name w:val="B60E1A2884C64BBB9DB628C80E408910"/>
    <w:rsid w:val="00DA690B"/>
  </w:style>
  <w:style w:type="paragraph" w:customStyle="1" w:styleId="08009D3B65F344828B35901FE9122602">
    <w:name w:val="08009D3B65F344828B35901FE9122602"/>
    <w:rsid w:val="00DA690B"/>
  </w:style>
  <w:style w:type="paragraph" w:customStyle="1" w:styleId="CE4B75776B0E40BDBD27737CAD1FB155">
    <w:name w:val="CE4B75776B0E40BDBD27737CAD1FB155"/>
    <w:rsid w:val="00DA690B"/>
  </w:style>
  <w:style w:type="paragraph" w:customStyle="1" w:styleId="EDF79AA737374B838AA2556195345BCD">
    <w:name w:val="EDF79AA737374B838AA2556195345BCD"/>
    <w:rsid w:val="00DA690B"/>
  </w:style>
  <w:style w:type="paragraph" w:customStyle="1" w:styleId="6ABDD0AD8D4B458FA7BAA9199DCE87ED">
    <w:name w:val="6ABDD0AD8D4B458FA7BAA9199DCE87ED"/>
    <w:rsid w:val="00DA690B"/>
  </w:style>
  <w:style w:type="paragraph" w:customStyle="1" w:styleId="A75047F71C01456FB42D1E4CB3345CD4">
    <w:name w:val="A75047F71C01456FB42D1E4CB3345CD4"/>
    <w:rsid w:val="00DA690B"/>
  </w:style>
  <w:style w:type="paragraph" w:customStyle="1" w:styleId="A3EBFF4EAC234487A24FD598D4E665AF">
    <w:name w:val="A3EBFF4EAC234487A24FD598D4E665AF"/>
    <w:rsid w:val="00DA690B"/>
  </w:style>
  <w:style w:type="paragraph" w:customStyle="1" w:styleId="EE0F2C5330594125AC6F02134B39EB15">
    <w:name w:val="EE0F2C5330594125AC6F02134B39EB15"/>
    <w:rsid w:val="00DA690B"/>
  </w:style>
  <w:style w:type="paragraph" w:customStyle="1" w:styleId="5E40464B20CE47838108078C2DE5E74D">
    <w:name w:val="5E40464B20CE47838108078C2DE5E74D"/>
    <w:rsid w:val="00DA690B"/>
  </w:style>
  <w:style w:type="paragraph" w:customStyle="1" w:styleId="7E3F4CF3C66343D6839A16A2FA856138">
    <w:name w:val="7E3F4CF3C66343D6839A16A2FA856138"/>
    <w:rsid w:val="00DA690B"/>
  </w:style>
  <w:style w:type="paragraph" w:customStyle="1" w:styleId="F38642B99A14466FAE9A9C8AD37C4070">
    <w:name w:val="F38642B99A14466FAE9A9C8AD37C4070"/>
    <w:rsid w:val="00DA690B"/>
  </w:style>
  <w:style w:type="paragraph" w:customStyle="1" w:styleId="2DF72B3EAE2247F3A60D43F216F4A424">
    <w:name w:val="2DF72B3EAE2247F3A60D43F216F4A424"/>
    <w:rsid w:val="00DA690B"/>
  </w:style>
  <w:style w:type="paragraph" w:customStyle="1" w:styleId="BB6C068B4A994F73B94F78F66B100217">
    <w:name w:val="BB6C068B4A994F73B94F78F66B100217"/>
    <w:rsid w:val="00DA690B"/>
  </w:style>
  <w:style w:type="paragraph" w:customStyle="1" w:styleId="669DB9B0C8F049B18A8442B6C280F4BD">
    <w:name w:val="669DB9B0C8F049B18A8442B6C280F4BD"/>
    <w:rsid w:val="00DA690B"/>
  </w:style>
  <w:style w:type="paragraph" w:customStyle="1" w:styleId="F3D2F94A565244449F34CB327CACEFAA">
    <w:name w:val="F3D2F94A565244449F34CB327CACEFAA"/>
    <w:rsid w:val="00DA690B"/>
  </w:style>
  <w:style w:type="paragraph" w:customStyle="1" w:styleId="67954709EC0E4B6EB21638CC904D858F">
    <w:name w:val="67954709EC0E4B6EB21638CC904D858F"/>
    <w:rsid w:val="00DA690B"/>
  </w:style>
  <w:style w:type="paragraph" w:customStyle="1" w:styleId="9273DAD492524B0E8AFF63D9B15D0773">
    <w:name w:val="9273DAD492524B0E8AFF63D9B15D0773"/>
    <w:rsid w:val="00DA690B"/>
  </w:style>
  <w:style w:type="paragraph" w:customStyle="1" w:styleId="43E1E60A59F5410EB35A63B99DDFDC57">
    <w:name w:val="43E1E60A59F5410EB35A63B99DDFDC57"/>
    <w:rsid w:val="00DA690B"/>
  </w:style>
  <w:style w:type="paragraph" w:customStyle="1" w:styleId="DDE458436D4D4452AB647299E6F2B9FD">
    <w:name w:val="DDE458436D4D4452AB647299E6F2B9FD"/>
    <w:rsid w:val="00DA690B"/>
  </w:style>
  <w:style w:type="paragraph" w:customStyle="1" w:styleId="EE1994D2DEF645458F3991216B019180">
    <w:name w:val="EE1994D2DEF645458F3991216B019180"/>
    <w:rsid w:val="00DA690B"/>
  </w:style>
  <w:style w:type="paragraph" w:customStyle="1" w:styleId="9F8286703BCE40C184C8B5F85E30874E">
    <w:name w:val="9F8286703BCE40C184C8B5F85E30874E"/>
    <w:rsid w:val="00DA690B"/>
  </w:style>
  <w:style w:type="paragraph" w:customStyle="1" w:styleId="A6288E833FD443EFA0EE5650C5EF0AA2">
    <w:name w:val="A6288E833FD443EFA0EE5650C5EF0AA2"/>
    <w:rsid w:val="00DA690B"/>
  </w:style>
  <w:style w:type="paragraph" w:customStyle="1" w:styleId="D78B5D7822624C4491A3327B9D7D4613">
    <w:name w:val="D78B5D7822624C4491A3327B9D7D4613"/>
    <w:rsid w:val="00DA690B"/>
  </w:style>
  <w:style w:type="paragraph" w:customStyle="1" w:styleId="AE12B8A616EF4C5A996FDC54F66C10E6">
    <w:name w:val="AE12B8A616EF4C5A996FDC54F66C10E6"/>
    <w:rsid w:val="00DA690B"/>
  </w:style>
  <w:style w:type="paragraph" w:customStyle="1" w:styleId="BBA8CDD07B274B2D94C268C044F4C668">
    <w:name w:val="BBA8CDD07B274B2D94C268C044F4C668"/>
    <w:rsid w:val="00DA690B"/>
  </w:style>
  <w:style w:type="paragraph" w:customStyle="1" w:styleId="2B0293BE9B654948BAB1CBCBBE12A353">
    <w:name w:val="2B0293BE9B654948BAB1CBCBBE12A353"/>
    <w:rsid w:val="00DA690B"/>
  </w:style>
  <w:style w:type="paragraph" w:customStyle="1" w:styleId="37753BA73A8B482DA753BD87BF1F0AFD">
    <w:name w:val="37753BA73A8B482DA753BD87BF1F0AFD"/>
    <w:rsid w:val="00DA690B"/>
  </w:style>
  <w:style w:type="paragraph" w:customStyle="1" w:styleId="E632E55695DD4DB18B7BD2FE5627D31E">
    <w:name w:val="E632E55695DD4DB18B7BD2FE5627D31E"/>
    <w:rsid w:val="00DA690B"/>
  </w:style>
  <w:style w:type="paragraph" w:customStyle="1" w:styleId="9879E639E874406C89003B85051581D3">
    <w:name w:val="9879E639E874406C89003B85051581D3"/>
    <w:rsid w:val="00DA690B"/>
  </w:style>
  <w:style w:type="paragraph" w:customStyle="1" w:styleId="3A7BEF7372014366911495C843B7C34E">
    <w:name w:val="3A7BEF7372014366911495C843B7C34E"/>
    <w:rsid w:val="00DA690B"/>
  </w:style>
  <w:style w:type="paragraph" w:customStyle="1" w:styleId="F29794614C33490F9394A5E4DAABE28E">
    <w:name w:val="F29794614C33490F9394A5E4DAABE28E"/>
    <w:rsid w:val="00DA690B"/>
  </w:style>
  <w:style w:type="paragraph" w:customStyle="1" w:styleId="A19C4218290F409EBE144ED93F9F9F47">
    <w:name w:val="A19C4218290F409EBE144ED93F9F9F47"/>
    <w:rsid w:val="00DA690B"/>
  </w:style>
  <w:style w:type="paragraph" w:customStyle="1" w:styleId="D7F5457E9D8C43CEA217235B505886DE">
    <w:name w:val="D7F5457E9D8C43CEA217235B505886DE"/>
    <w:rsid w:val="00DA690B"/>
  </w:style>
  <w:style w:type="paragraph" w:customStyle="1" w:styleId="942395EA2969476A8C6374FD2532E5A1">
    <w:name w:val="942395EA2969476A8C6374FD2532E5A1"/>
    <w:rsid w:val="00DA690B"/>
  </w:style>
  <w:style w:type="paragraph" w:customStyle="1" w:styleId="32F61CBB0B97476DAD29210B3360F15B">
    <w:name w:val="32F61CBB0B97476DAD29210B3360F15B"/>
    <w:rsid w:val="00DA690B"/>
  </w:style>
  <w:style w:type="paragraph" w:customStyle="1" w:styleId="305F4263876A46ECBABC0D74B9D4D9CE">
    <w:name w:val="305F4263876A46ECBABC0D74B9D4D9CE"/>
    <w:rsid w:val="00DA690B"/>
  </w:style>
  <w:style w:type="paragraph" w:customStyle="1" w:styleId="F1B13885E556440DB50D1EBCF39A5AB2">
    <w:name w:val="F1B13885E556440DB50D1EBCF39A5AB2"/>
    <w:rsid w:val="00DA690B"/>
  </w:style>
  <w:style w:type="paragraph" w:customStyle="1" w:styleId="572BB4D88E294C27A6E913BCADD2C72F">
    <w:name w:val="572BB4D88E294C27A6E913BCADD2C72F"/>
    <w:rsid w:val="00DA690B"/>
  </w:style>
  <w:style w:type="paragraph" w:customStyle="1" w:styleId="7879B9BC33B04BEBA2C4AEA16F149E82">
    <w:name w:val="7879B9BC33B04BEBA2C4AEA16F149E82"/>
    <w:rsid w:val="00DA690B"/>
  </w:style>
  <w:style w:type="paragraph" w:customStyle="1" w:styleId="674A04F71D99474DA3E918C3EBEC8965">
    <w:name w:val="674A04F71D99474DA3E918C3EBEC8965"/>
    <w:rsid w:val="00DA690B"/>
  </w:style>
  <w:style w:type="paragraph" w:customStyle="1" w:styleId="B8F841CB275C4AD4883FD9F82B10EF80">
    <w:name w:val="B8F841CB275C4AD4883FD9F82B10EF80"/>
    <w:rsid w:val="00DA690B"/>
  </w:style>
  <w:style w:type="paragraph" w:customStyle="1" w:styleId="1B27B2AF9E3C490BAF421350E1608E78">
    <w:name w:val="1B27B2AF9E3C490BAF421350E1608E78"/>
    <w:rsid w:val="00DA690B"/>
  </w:style>
  <w:style w:type="paragraph" w:customStyle="1" w:styleId="7F7F5B090F3C492EAF7AAC99CF35EDA8">
    <w:name w:val="7F7F5B090F3C492EAF7AAC99CF35EDA8"/>
    <w:rsid w:val="00DA690B"/>
  </w:style>
  <w:style w:type="paragraph" w:customStyle="1" w:styleId="F1CE0A6FD0D848158DD47540569E26C7">
    <w:name w:val="F1CE0A6FD0D848158DD47540569E26C7"/>
    <w:rsid w:val="00DA690B"/>
  </w:style>
  <w:style w:type="paragraph" w:customStyle="1" w:styleId="88562D7C748C433E81346190DBAF7A1E">
    <w:name w:val="88562D7C748C433E81346190DBAF7A1E"/>
    <w:rsid w:val="00DA690B"/>
  </w:style>
  <w:style w:type="paragraph" w:customStyle="1" w:styleId="EB809B87EF2B473A8F8EA92CF98AD05D">
    <w:name w:val="EB809B87EF2B473A8F8EA92CF98AD05D"/>
    <w:rsid w:val="00DA690B"/>
  </w:style>
  <w:style w:type="paragraph" w:customStyle="1" w:styleId="AE8C09F9F3DA4D3A94E4877D14E6F946">
    <w:name w:val="AE8C09F9F3DA4D3A94E4877D14E6F946"/>
    <w:rsid w:val="00DA690B"/>
  </w:style>
  <w:style w:type="paragraph" w:customStyle="1" w:styleId="0FBB978FD1BC425AB014896D38CA2F66">
    <w:name w:val="0FBB978FD1BC425AB014896D38CA2F66"/>
    <w:rsid w:val="00DA690B"/>
  </w:style>
  <w:style w:type="paragraph" w:customStyle="1" w:styleId="C850BE121AF4449F9CECF293EFC36B3C">
    <w:name w:val="C850BE121AF4449F9CECF293EFC36B3C"/>
    <w:rsid w:val="00DA690B"/>
  </w:style>
  <w:style w:type="paragraph" w:customStyle="1" w:styleId="533481B1BAFD4F75BD26871A8BBE0AC5">
    <w:name w:val="533481B1BAFD4F75BD26871A8BBE0AC5"/>
    <w:rsid w:val="00DA690B"/>
  </w:style>
  <w:style w:type="paragraph" w:customStyle="1" w:styleId="A07C9DDEB776493FB12FAFEE52A700F0">
    <w:name w:val="A07C9DDEB776493FB12FAFEE52A700F0"/>
    <w:rsid w:val="00DA690B"/>
  </w:style>
  <w:style w:type="paragraph" w:customStyle="1" w:styleId="F643428E646B4930BBF2697AC427F14C">
    <w:name w:val="F643428E646B4930BBF2697AC427F14C"/>
    <w:rsid w:val="00DA690B"/>
  </w:style>
  <w:style w:type="paragraph" w:customStyle="1" w:styleId="BBFBFD351A604E14AE78A7C6449981B7">
    <w:name w:val="BBFBFD351A604E14AE78A7C6449981B7"/>
    <w:rsid w:val="00DA690B"/>
  </w:style>
  <w:style w:type="paragraph" w:customStyle="1" w:styleId="9C6DD2434D304893B8E1759A2AF5E98B">
    <w:name w:val="9C6DD2434D304893B8E1759A2AF5E98B"/>
    <w:rsid w:val="00DA690B"/>
  </w:style>
  <w:style w:type="paragraph" w:customStyle="1" w:styleId="7E34FF6B49784CA395C395D94BC0E68F">
    <w:name w:val="7E34FF6B49784CA395C395D94BC0E68F"/>
    <w:rsid w:val="00DA690B"/>
  </w:style>
  <w:style w:type="paragraph" w:customStyle="1" w:styleId="0C0DE4ACCEED4B47984546654507D79A">
    <w:name w:val="0C0DE4ACCEED4B47984546654507D79A"/>
    <w:rsid w:val="00DA690B"/>
  </w:style>
  <w:style w:type="paragraph" w:customStyle="1" w:styleId="0DCBBE52E36248EDB5D60B6DFF4240FD">
    <w:name w:val="0DCBBE52E36248EDB5D60B6DFF4240FD"/>
    <w:rsid w:val="00DA690B"/>
  </w:style>
  <w:style w:type="paragraph" w:customStyle="1" w:styleId="B29D3349155A4DD2866DF86DA035F211">
    <w:name w:val="B29D3349155A4DD2866DF86DA035F211"/>
    <w:rsid w:val="00DA690B"/>
  </w:style>
  <w:style w:type="paragraph" w:customStyle="1" w:styleId="084529A8BA73499F817D42EBC540AC3C">
    <w:name w:val="084529A8BA73499F817D42EBC540AC3C"/>
    <w:rsid w:val="00DA690B"/>
  </w:style>
  <w:style w:type="paragraph" w:customStyle="1" w:styleId="7317FDBDD570482DA80A14654CEC0794">
    <w:name w:val="7317FDBDD570482DA80A14654CEC0794"/>
    <w:rsid w:val="00DA690B"/>
  </w:style>
  <w:style w:type="paragraph" w:customStyle="1" w:styleId="D44E5ADB746143C69D9280E2D2E8E93E">
    <w:name w:val="D44E5ADB746143C69D9280E2D2E8E93E"/>
    <w:rsid w:val="00DA690B"/>
  </w:style>
  <w:style w:type="paragraph" w:customStyle="1" w:styleId="8038B4B3C48544128AA190A3E069E311">
    <w:name w:val="8038B4B3C48544128AA190A3E069E311"/>
    <w:rsid w:val="00DA690B"/>
  </w:style>
  <w:style w:type="paragraph" w:customStyle="1" w:styleId="7AE8833EE3DD4C528B6BDBDB0AB72A4B">
    <w:name w:val="7AE8833EE3DD4C528B6BDBDB0AB72A4B"/>
    <w:rsid w:val="00DA690B"/>
  </w:style>
  <w:style w:type="paragraph" w:customStyle="1" w:styleId="8B373F4AC3DE45BB837BA0327543DE2C">
    <w:name w:val="8B373F4AC3DE45BB837BA0327543DE2C"/>
    <w:rsid w:val="00DA690B"/>
  </w:style>
  <w:style w:type="paragraph" w:customStyle="1" w:styleId="EBF051EF9B4E4643A55E20DBEDD8BD4B">
    <w:name w:val="EBF051EF9B4E4643A55E20DBEDD8BD4B"/>
    <w:rsid w:val="00DA690B"/>
  </w:style>
  <w:style w:type="paragraph" w:customStyle="1" w:styleId="96B9D84A770E46F3A47D74BFA01C60DD">
    <w:name w:val="96B9D84A770E46F3A47D74BFA01C60DD"/>
    <w:rsid w:val="00DA690B"/>
  </w:style>
  <w:style w:type="paragraph" w:customStyle="1" w:styleId="EB601C6AA59C479EB62A7BC99DB2B0B5">
    <w:name w:val="EB601C6AA59C479EB62A7BC99DB2B0B5"/>
    <w:rsid w:val="00DA690B"/>
  </w:style>
  <w:style w:type="paragraph" w:customStyle="1" w:styleId="B1035A800B174F1E9006042695D6FC0C">
    <w:name w:val="B1035A800B174F1E9006042695D6FC0C"/>
    <w:rsid w:val="00DA690B"/>
  </w:style>
  <w:style w:type="paragraph" w:customStyle="1" w:styleId="2812147DBCA0418EAA0F6C634D6EB120">
    <w:name w:val="2812147DBCA0418EAA0F6C634D6EB120"/>
    <w:rsid w:val="00DA690B"/>
  </w:style>
  <w:style w:type="paragraph" w:customStyle="1" w:styleId="4E55D2580CC044B9946CD3CF3EE8A325">
    <w:name w:val="4E55D2580CC044B9946CD3CF3EE8A325"/>
    <w:rsid w:val="00DA690B"/>
  </w:style>
  <w:style w:type="paragraph" w:customStyle="1" w:styleId="AF79B3B1BE96407C9C05EE33A3D71780">
    <w:name w:val="AF79B3B1BE96407C9C05EE33A3D71780"/>
    <w:rsid w:val="00DA690B"/>
  </w:style>
  <w:style w:type="paragraph" w:customStyle="1" w:styleId="E01A9001F73041CFB1B60F0C06341E03">
    <w:name w:val="E01A9001F73041CFB1B60F0C06341E03"/>
    <w:rsid w:val="00DA690B"/>
  </w:style>
  <w:style w:type="paragraph" w:customStyle="1" w:styleId="F7DECBB4BE7A476BAA2A799FC9342532">
    <w:name w:val="F7DECBB4BE7A476BAA2A799FC9342532"/>
    <w:rsid w:val="00DA690B"/>
  </w:style>
  <w:style w:type="paragraph" w:customStyle="1" w:styleId="3277B0F8626F466E804B0BBE76FAAD21">
    <w:name w:val="3277B0F8626F466E804B0BBE76FAAD21"/>
    <w:rsid w:val="00DA690B"/>
  </w:style>
  <w:style w:type="paragraph" w:customStyle="1" w:styleId="139CB68E2C6248D9A266C0968D9F041C">
    <w:name w:val="139CB68E2C6248D9A266C0968D9F041C"/>
    <w:rsid w:val="00DA690B"/>
  </w:style>
  <w:style w:type="paragraph" w:customStyle="1" w:styleId="5637E4B70CE8487888DCD35C5E7791C0">
    <w:name w:val="5637E4B70CE8487888DCD35C5E7791C0"/>
    <w:rsid w:val="00DA690B"/>
  </w:style>
  <w:style w:type="paragraph" w:customStyle="1" w:styleId="27804302205C474DAAD6C2D7F482F53A">
    <w:name w:val="27804302205C474DAAD6C2D7F482F53A"/>
    <w:rsid w:val="00DA690B"/>
  </w:style>
  <w:style w:type="paragraph" w:customStyle="1" w:styleId="EF46799104324CDE8E3380EC21D699C6">
    <w:name w:val="EF46799104324CDE8E3380EC21D699C6"/>
    <w:rsid w:val="00DA690B"/>
  </w:style>
  <w:style w:type="paragraph" w:customStyle="1" w:styleId="26490079100640E9B68F037E085F80D3">
    <w:name w:val="26490079100640E9B68F037E085F80D3"/>
    <w:rsid w:val="00DA690B"/>
  </w:style>
  <w:style w:type="paragraph" w:customStyle="1" w:styleId="6904573E1C754949B0DD5E0E1AC5F02F">
    <w:name w:val="6904573E1C754949B0DD5E0E1AC5F02F"/>
    <w:rsid w:val="00DA690B"/>
  </w:style>
  <w:style w:type="paragraph" w:customStyle="1" w:styleId="ACADF7F518E94F009B3EE72D68A4C80E">
    <w:name w:val="ACADF7F518E94F009B3EE72D68A4C80E"/>
    <w:rsid w:val="00DA690B"/>
  </w:style>
  <w:style w:type="paragraph" w:customStyle="1" w:styleId="28EDD282E4F045B9AED4947CA328930A">
    <w:name w:val="28EDD282E4F045B9AED4947CA328930A"/>
    <w:rsid w:val="00DA690B"/>
  </w:style>
  <w:style w:type="paragraph" w:customStyle="1" w:styleId="10983C6B802E40A9AAD0DEE715F8B5B2">
    <w:name w:val="10983C6B802E40A9AAD0DEE715F8B5B2"/>
    <w:rsid w:val="00DA690B"/>
  </w:style>
  <w:style w:type="paragraph" w:customStyle="1" w:styleId="B529695D49E8403D896CBABB75285AC5">
    <w:name w:val="B529695D49E8403D896CBABB75285AC5"/>
    <w:rsid w:val="00DA690B"/>
  </w:style>
  <w:style w:type="paragraph" w:customStyle="1" w:styleId="569D8085075641FC905121673CA40A50">
    <w:name w:val="569D8085075641FC905121673CA40A50"/>
    <w:rsid w:val="00DA690B"/>
  </w:style>
  <w:style w:type="paragraph" w:customStyle="1" w:styleId="1ACF8BB448A44A4996C7AF161ACDE108">
    <w:name w:val="1ACF8BB448A44A4996C7AF161ACDE108"/>
    <w:rsid w:val="00DA690B"/>
  </w:style>
  <w:style w:type="paragraph" w:customStyle="1" w:styleId="6243C59BEB174E61A99DB7E8DC3E9958">
    <w:name w:val="6243C59BEB174E61A99DB7E8DC3E9958"/>
    <w:rsid w:val="00DA690B"/>
  </w:style>
  <w:style w:type="paragraph" w:customStyle="1" w:styleId="B6B7015EC5CF42868593FF5539A3903B">
    <w:name w:val="B6B7015EC5CF42868593FF5539A3903B"/>
    <w:rsid w:val="00DA690B"/>
  </w:style>
  <w:style w:type="paragraph" w:customStyle="1" w:styleId="3911BB5CC9044A2BB541612F113E3D90">
    <w:name w:val="3911BB5CC9044A2BB541612F113E3D90"/>
    <w:rsid w:val="00DA690B"/>
  </w:style>
  <w:style w:type="paragraph" w:customStyle="1" w:styleId="98135D565F734150BB88B051EA3698E5">
    <w:name w:val="98135D565F734150BB88B051EA3698E5"/>
    <w:rsid w:val="00DA690B"/>
  </w:style>
  <w:style w:type="paragraph" w:customStyle="1" w:styleId="B6B1B24D4AC24391AE3EED046ACC8359">
    <w:name w:val="B6B1B24D4AC24391AE3EED046ACC8359"/>
    <w:rsid w:val="00DA690B"/>
  </w:style>
  <w:style w:type="paragraph" w:customStyle="1" w:styleId="BB6F2AFF575445E9BDE1986C0E20FED8">
    <w:name w:val="BB6F2AFF575445E9BDE1986C0E20FED8"/>
    <w:rsid w:val="00DA690B"/>
  </w:style>
  <w:style w:type="paragraph" w:customStyle="1" w:styleId="77D003B04DBA4493AB09C9FD28D452B8">
    <w:name w:val="77D003B04DBA4493AB09C9FD28D452B8"/>
    <w:rsid w:val="00DA690B"/>
  </w:style>
  <w:style w:type="paragraph" w:customStyle="1" w:styleId="18CD57FB8B36499F9E1E12D44A669C89">
    <w:name w:val="18CD57FB8B36499F9E1E12D44A669C89"/>
    <w:rsid w:val="00DA690B"/>
  </w:style>
  <w:style w:type="paragraph" w:customStyle="1" w:styleId="EB05789C64144F36BB36117BBD12CF56">
    <w:name w:val="EB05789C64144F36BB36117BBD12CF56"/>
    <w:rsid w:val="00DA690B"/>
  </w:style>
  <w:style w:type="paragraph" w:customStyle="1" w:styleId="DF4D37747F3F4EE78E7F06C515ACB91C">
    <w:name w:val="DF4D37747F3F4EE78E7F06C515ACB91C"/>
    <w:rsid w:val="00DA690B"/>
  </w:style>
  <w:style w:type="paragraph" w:customStyle="1" w:styleId="EF27664A6DFC4FB9AB94C18CAC74496B">
    <w:name w:val="EF27664A6DFC4FB9AB94C18CAC74496B"/>
    <w:rsid w:val="00DA690B"/>
  </w:style>
  <w:style w:type="paragraph" w:customStyle="1" w:styleId="D56E7BDEEE8E431D832CB162DFCE6863">
    <w:name w:val="D56E7BDEEE8E431D832CB162DFCE6863"/>
    <w:rsid w:val="00DA690B"/>
  </w:style>
  <w:style w:type="paragraph" w:customStyle="1" w:styleId="95955053C4DF48CD957DD712A9C7449D">
    <w:name w:val="95955053C4DF48CD957DD712A9C7449D"/>
    <w:rsid w:val="00DA690B"/>
  </w:style>
  <w:style w:type="paragraph" w:customStyle="1" w:styleId="0BFD5B2E67474B818F62156AC95640E2">
    <w:name w:val="0BFD5B2E67474B818F62156AC95640E2"/>
    <w:rsid w:val="00DA690B"/>
  </w:style>
  <w:style w:type="paragraph" w:customStyle="1" w:styleId="9CD0AB45A1A549DEB00D4D4E0D05D8CE">
    <w:name w:val="9CD0AB45A1A549DEB00D4D4E0D05D8CE"/>
    <w:rsid w:val="00DA690B"/>
  </w:style>
  <w:style w:type="paragraph" w:customStyle="1" w:styleId="11DB8FE23F1E4661AAD16528605DB745">
    <w:name w:val="11DB8FE23F1E4661AAD16528605DB745"/>
    <w:rsid w:val="00DA690B"/>
  </w:style>
  <w:style w:type="paragraph" w:customStyle="1" w:styleId="B1A5620F82184C0C99E541AFCA287D12">
    <w:name w:val="B1A5620F82184C0C99E541AFCA287D12"/>
    <w:rsid w:val="00DA690B"/>
  </w:style>
  <w:style w:type="paragraph" w:customStyle="1" w:styleId="507164208B8E4D759055BCC66ADE6FEC">
    <w:name w:val="507164208B8E4D759055BCC66ADE6FEC"/>
    <w:rsid w:val="00DA690B"/>
  </w:style>
  <w:style w:type="paragraph" w:customStyle="1" w:styleId="30A0BE2F266A4FF8BAABE723304D343B">
    <w:name w:val="30A0BE2F266A4FF8BAABE723304D343B"/>
    <w:rsid w:val="00DA690B"/>
  </w:style>
  <w:style w:type="paragraph" w:customStyle="1" w:styleId="401380800981455B822D8AEA70EB47B9">
    <w:name w:val="401380800981455B822D8AEA70EB47B9"/>
    <w:rsid w:val="00DA690B"/>
  </w:style>
  <w:style w:type="paragraph" w:customStyle="1" w:styleId="DF6419CEDD924F7BA3714B5F79CD0512">
    <w:name w:val="DF6419CEDD924F7BA3714B5F79CD0512"/>
    <w:rsid w:val="00DA690B"/>
  </w:style>
  <w:style w:type="paragraph" w:customStyle="1" w:styleId="026F91BEE79C45A8BD931DEE75D0555E">
    <w:name w:val="026F91BEE79C45A8BD931DEE75D0555E"/>
    <w:rsid w:val="00DA690B"/>
  </w:style>
  <w:style w:type="paragraph" w:customStyle="1" w:styleId="9B280041DC7545C3A4F975338AEC5AC4">
    <w:name w:val="9B280041DC7545C3A4F975338AEC5AC4"/>
    <w:rsid w:val="00DA690B"/>
  </w:style>
  <w:style w:type="paragraph" w:customStyle="1" w:styleId="66B45055104E4C019DBC05D1EC5DFDB5">
    <w:name w:val="66B45055104E4C019DBC05D1EC5DFDB5"/>
    <w:rsid w:val="00DA690B"/>
  </w:style>
  <w:style w:type="paragraph" w:customStyle="1" w:styleId="25D8FE21E9794DB58E1C83FEB66E6104">
    <w:name w:val="25D8FE21E9794DB58E1C83FEB66E6104"/>
    <w:rsid w:val="00DA690B"/>
  </w:style>
  <w:style w:type="paragraph" w:customStyle="1" w:styleId="718037198D1F47ADA39D50CE834C2AA4">
    <w:name w:val="718037198D1F47ADA39D50CE834C2AA4"/>
    <w:rsid w:val="00DA690B"/>
  </w:style>
  <w:style w:type="paragraph" w:customStyle="1" w:styleId="2C719AAB4F8F441FAA8538415B720FFC">
    <w:name w:val="2C719AAB4F8F441FAA8538415B720FFC"/>
    <w:rsid w:val="00DA690B"/>
  </w:style>
  <w:style w:type="paragraph" w:customStyle="1" w:styleId="FF2EBFDBCC8D4B88847F71D19CCF0486">
    <w:name w:val="FF2EBFDBCC8D4B88847F71D19CCF0486"/>
    <w:rsid w:val="00DA690B"/>
  </w:style>
  <w:style w:type="paragraph" w:customStyle="1" w:styleId="3E74C0CFB1FB417C8E6297BE43B3C0EF">
    <w:name w:val="3E74C0CFB1FB417C8E6297BE43B3C0EF"/>
    <w:rsid w:val="00DA690B"/>
  </w:style>
  <w:style w:type="paragraph" w:customStyle="1" w:styleId="853EB8CB9151467DA04D175B48EA612D">
    <w:name w:val="853EB8CB9151467DA04D175B48EA612D"/>
    <w:rsid w:val="00DA690B"/>
  </w:style>
  <w:style w:type="paragraph" w:customStyle="1" w:styleId="2A73725C26F245749A0619885E3249BE">
    <w:name w:val="2A73725C26F245749A0619885E3249BE"/>
    <w:rsid w:val="00DA690B"/>
  </w:style>
  <w:style w:type="paragraph" w:customStyle="1" w:styleId="07F7BFFE220748CA98408B4DF45C23F1">
    <w:name w:val="07F7BFFE220748CA98408B4DF45C23F1"/>
    <w:rsid w:val="00DA690B"/>
  </w:style>
  <w:style w:type="paragraph" w:customStyle="1" w:styleId="9F414971527341BABD2AE93B719868B8">
    <w:name w:val="9F414971527341BABD2AE93B719868B8"/>
    <w:rsid w:val="00DA690B"/>
  </w:style>
  <w:style w:type="paragraph" w:customStyle="1" w:styleId="85949264FA7A480CBDD9918E5A6ED02F">
    <w:name w:val="85949264FA7A480CBDD9918E5A6ED02F"/>
    <w:rsid w:val="00DA690B"/>
  </w:style>
  <w:style w:type="paragraph" w:customStyle="1" w:styleId="FAF4C9FCB4F94E41853EABF115171401">
    <w:name w:val="FAF4C9FCB4F94E41853EABF115171401"/>
    <w:rsid w:val="00DA690B"/>
  </w:style>
  <w:style w:type="paragraph" w:customStyle="1" w:styleId="A1B21236ABAD4D70A1D282D8E1987DEC">
    <w:name w:val="A1B21236ABAD4D70A1D282D8E1987DEC"/>
    <w:rsid w:val="00DA690B"/>
  </w:style>
  <w:style w:type="paragraph" w:customStyle="1" w:styleId="E003B9339AFD437C99EE6B366B55CA78">
    <w:name w:val="E003B9339AFD437C99EE6B366B55CA78"/>
    <w:rsid w:val="00DA690B"/>
  </w:style>
  <w:style w:type="paragraph" w:customStyle="1" w:styleId="9BD9253338154ADE8DCEF573370C00A8">
    <w:name w:val="9BD9253338154ADE8DCEF573370C00A8"/>
    <w:rsid w:val="00DA690B"/>
  </w:style>
  <w:style w:type="paragraph" w:customStyle="1" w:styleId="DFF46F9F38FA4F6096AC2295407E4543">
    <w:name w:val="DFF46F9F38FA4F6096AC2295407E4543"/>
    <w:rsid w:val="00DA690B"/>
  </w:style>
  <w:style w:type="paragraph" w:customStyle="1" w:styleId="AC5A1898D3EE4B4397CB6171373AD72B">
    <w:name w:val="AC5A1898D3EE4B4397CB6171373AD72B"/>
    <w:rsid w:val="00DA690B"/>
  </w:style>
  <w:style w:type="paragraph" w:customStyle="1" w:styleId="9DB32B4A10724DD28E1CAA654EAF9CB9">
    <w:name w:val="9DB32B4A10724DD28E1CAA654EAF9CB9"/>
    <w:rsid w:val="00DA690B"/>
  </w:style>
  <w:style w:type="paragraph" w:customStyle="1" w:styleId="F10EEB13FCED40C68E6039A2B794E960">
    <w:name w:val="F10EEB13FCED40C68E6039A2B794E960"/>
    <w:rsid w:val="00DA690B"/>
  </w:style>
  <w:style w:type="paragraph" w:customStyle="1" w:styleId="6BCEB66327874587884D01FCEF20C678">
    <w:name w:val="6BCEB66327874587884D01FCEF20C678"/>
    <w:rsid w:val="00DA690B"/>
  </w:style>
  <w:style w:type="paragraph" w:customStyle="1" w:styleId="421C2D41EB4B467DB95741F28992CBDE">
    <w:name w:val="421C2D41EB4B467DB95741F28992CBDE"/>
    <w:rsid w:val="00DA690B"/>
  </w:style>
  <w:style w:type="paragraph" w:customStyle="1" w:styleId="C5601CF5A2AB4DED824A052597C2AC46">
    <w:name w:val="C5601CF5A2AB4DED824A052597C2AC46"/>
    <w:rsid w:val="00DA690B"/>
  </w:style>
  <w:style w:type="paragraph" w:customStyle="1" w:styleId="44F80A16E0024AEB874C44272019D404">
    <w:name w:val="44F80A16E0024AEB874C44272019D404"/>
    <w:rsid w:val="00DA690B"/>
  </w:style>
  <w:style w:type="paragraph" w:customStyle="1" w:styleId="1CC44B8F323F412A8B6670523352D14F">
    <w:name w:val="1CC44B8F323F412A8B6670523352D14F"/>
    <w:rsid w:val="00DA690B"/>
  </w:style>
  <w:style w:type="paragraph" w:customStyle="1" w:styleId="D60A16DEE18E48E2B44384D3BA292E28">
    <w:name w:val="D60A16DEE18E48E2B44384D3BA292E28"/>
    <w:rsid w:val="00DA690B"/>
  </w:style>
  <w:style w:type="paragraph" w:customStyle="1" w:styleId="785D294295A34C858691CF1B065D4035">
    <w:name w:val="785D294295A34C858691CF1B065D4035"/>
    <w:rsid w:val="00DA690B"/>
  </w:style>
  <w:style w:type="paragraph" w:customStyle="1" w:styleId="876031DAB77C492E9DB9942482F793B6">
    <w:name w:val="876031DAB77C492E9DB9942482F793B6"/>
    <w:rsid w:val="00DA690B"/>
  </w:style>
  <w:style w:type="paragraph" w:customStyle="1" w:styleId="D9DAC4F3823545068689B025EED46D85">
    <w:name w:val="D9DAC4F3823545068689B025EED46D85"/>
    <w:rsid w:val="00DA690B"/>
  </w:style>
  <w:style w:type="paragraph" w:customStyle="1" w:styleId="B2B5967228114B66855D064B8AA2FB80">
    <w:name w:val="B2B5967228114B66855D064B8AA2FB80"/>
    <w:rsid w:val="00DA690B"/>
  </w:style>
  <w:style w:type="paragraph" w:customStyle="1" w:styleId="7E439DED7C294E04B48E2DD6FD4045DD">
    <w:name w:val="7E439DED7C294E04B48E2DD6FD4045DD"/>
    <w:rsid w:val="00DA690B"/>
  </w:style>
  <w:style w:type="paragraph" w:customStyle="1" w:styleId="8014E4BA814C47C8AE02D81EC5C906F7">
    <w:name w:val="8014E4BA814C47C8AE02D81EC5C906F7"/>
    <w:rsid w:val="00DA690B"/>
  </w:style>
  <w:style w:type="paragraph" w:customStyle="1" w:styleId="63E774760EBD40F8A34167ADF466EEEA">
    <w:name w:val="63E774760EBD40F8A34167ADF466EEEA"/>
    <w:rsid w:val="00DA690B"/>
  </w:style>
  <w:style w:type="paragraph" w:customStyle="1" w:styleId="3CC616D54AD74D0194C649047A374F3D">
    <w:name w:val="3CC616D54AD74D0194C649047A374F3D"/>
    <w:rsid w:val="00DA690B"/>
  </w:style>
  <w:style w:type="paragraph" w:customStyle="1" w:styleId="E74C15ED68C445FC874D4B7A8C16ECA6">
    <w:name w:val="E74C15ED68C445FC874D4B7A8C16ECA6"/>
    <w:rsid w:val="00DA690B"/>
  </w:style>
  <w:style w:type="paragraph" w:customStyle="1" w:styleId="AC9EF12560CD4D08A6ADA7BA03284672">
    <w:name w:val="AC9EF12560CD4D08A6ADA7BA03284672"/>
    <w:rsid w:val="00DA690B"/>
  </w:style>
  <w:style w:type="paragraph" w:customStyle="1" w:styleId="2C9F5C1CC32E42F9918EC7AD921C706A">
    <w:name w:val="2C9F5C1CC32E42F9918EC7AD921C706A"/>
    <w:rsid w:val="00DA690B"/>
  </w:style>
  <w:style w:type="paragraph" w:customStyle="1" w:styleId="7E1F7E43EAA443C1AEF2B071ACDD81CA">
    <w:name w:val="7E1F7E43EAA443C1AEF2B071ACDD81CA"/>
    <w:rsid w:val="00DA690B"/>
  </w:style>
  <w:style w:type="paragraph" w:customStyle="1" w:styleId="666FBBF9BD304692A231063B2708994A">
    <w:name w:val="666FBBF9BD304692A231063B2708994A"/>
    <w:rsid w:val="00DA690B"/>
  </w:style>
  <w:style w:type="paragraph" w:customStyle="1" w:styleId="DBC07C3B89BD4012983D35CAF0507CB1">
    <w:name w:val="DBC07C3B89BD4012983D35CAF0507CB1"/>
    <w:rsid w:val="00DA690B"/>
  </w:style>
  <w:style w:type="paragraph" w:customStyle="1" w:styleId="7248099F195B421ABF61F48A4BBF6D51">
    <w:name w:val="7248099F195B421ABF61F48A4BBF6D51"/>
    <w:rsid w:val="00DA690B"/>
  </w:style>
  <w:style w:type="paragraph" w:customStyle="1" w:styleId="0656D47403664BC78FD7F3CDF8E7D561">
    <w:name w:val="0656D47403664BC78FD7F3CDF8E7D561"/>
    <w:rsid w:val="00DA690B"/>
  </w:style>
  <w:style w:type="paragraph" w:customStyle="1" w:styleId="3C3C68334AE84FDEA01861A6443BD958">
    <w:name w:val="3C3C68334AE84FDEA01861A6443BD958"/>
    <w:rsid w:val="00DA690B"/>
  </w:style>
  <w:style w:type="paragraph" w:customStyle="1" w:styleId="E9F316582F244E558290FEA0D3F6A1BF">
    <w:name w:val="E9F316582F244E558290FEA0D3F6A1BF"/>
    <w:rsid w:val="00DA690B"/>
  </w:style>
  <w:style w:type="paragraph" w:customStyle="1" w:styleId="9D24F8360E8A4823B9356F4F8323C5C1">
    <w:name w:val="9D24F8360E8A4823B9356F4F8323C5C1"/>
    <w:rsid w:val="00DA690B"/>
  </w:style>
  <w:style w:type="paragraph" w:customStyle="1" w:styleId="5B5FA1BF54F44D43B9DA989965B2B3A6">
    <w:name w:val="5B5FA1BF54F44D43B9DA989965B2B3A6"/>
    <w:rsid w:val="00DA690B"/>
  </w:style>
  <w:style w:type="paragraph" w:customStyle="1" w:styleId="A6035E86A5104E269713C9B1922F0845">
    <w:name w:val="A6035E86A5104E269713C9B1922F0845"/>
    <w:rsid w:val="00DA690B"/>
  </w:style>
  <w:style w:type="paragraph" w:customStyle="1" w:styleId="FDD3E6B161094F4A9608B24572ACDFFF">
    <w:name w:val="FDD3E6B161094F4A9608B24572ACDFFF"/>
    <w:rsid w:val="00DA690B"/>
  </w:style>
  <w:style w:type="paragraph" w:customStyle="1" w:styleId="7B826DF9E12446E9A2A1A764C7326A27">
    <w:name w:val="7B826DF9E12446E9A2A1A764C7326A27"/>
    <w:rsid w:val="00DA690B"/>
  </w:style>
  <w:style w:type="paragraph" w:customStyle="1" w:styleId="C4980BF879C5459F82836BE7D3BD2642">
    <w:name w:val="C4980BF879C5459F82836BE7D3BD2642"/>
    <w:rsid w:val="00DA690B"/>
  </w:style>
  <w:style w:type="paragraph" w:customStyle="1" w:styleId="0342B785220347F69BEE2FCA41E27268">
    <w:name w:val="0342B785220347F69BEE2FCA41E27268"/>
    <w:rsid w:val="00DA690B"/>
  </w:style>
  <w:style w:type="paragraph" w:customStyle="1" w:styleId="B37C392DFF974FACBF2DDDD36E0FB291">
    <w:name w:val="B37C392DFF974FACBF2DDDD36E0FB291"/>
    <w:rsid w:val="00DA690B"/>
  </w:style>
  <w:style w:type="paragraph" w:customStyle="1" w:styleId="2D5FE0885A8D4F3F984E9F937C2479FA">
    <w:name w:val="2D5FE0885A8D4F3F984E9F937C2479FA"/>
    <w:rsid w:val="00DA690B"/>
  </w:style>
  <w:style w:type="paragraph" w:customStyle="1" w:styleId="C9DDA90966FD4463B9B168B268F5D0A8">
    <w:name w:val="C9DDA90966FD4463B9B168B268F5D0A8"/>
    <w:rsid w:val="00DA690B"/>
  </w:style>
  <w:style w:type="paragraph" w:customStyle="1" w:styleId="6944E5FB313C4E2DB55F63F9E09F6372">
    <w:name w:val="6944E5FB313C4E2DB55F63F9E09F6372"/>
    <w:rsid w:val="00DA690B"/>
  </w:style>
  <w:style w:type="paragraph" w:customStyle="1" w:styleId="5759DAEE4DA34963B9B385BF11660FA7">
    <w:name w:val="5759DAEE4DA34963B9B385BF11660FA7"/>
    <w:rsid w:val="00DA690B"/>
  </w:style>
  <w:style w:type="paragraph" w:customStyle="1" w:styleId="F7D151F06C244EE2B9874912247CF9ED">
    <w:name w:val="F7D151F06C244EE2B9874912247CF9ED"/>
    <w:rsid w:val="00DA690B"/>
  </w:style>
  <w:style w:type="paragraph" w:customStyle="1" w:styleId="70354639D1E84E938339F8A481F25376">
    <w:name w:val="70354639D1E84E938339F8A481F25376"/>
    <w:rsid w:val="00DA690B"/>
  </w:style>
  <w:style w:type="paragraph" w:customStyle="1" w:styleId="637346D19B7247FD8D621C45EFECCC06">
    <w:name w:val="637346D19B7247FD8D621C45EFECCC06"/>
    <w:rsid w:val="00DA690B"/>
  </w:style>
  <w:style w:type="paragraph" w:customStyle="1" w:styleId="D9A65DD584A049ECA9E857AE6A1F1165">
    <w:name w:val="D9A65DD584A049ECA9E857AE6A1F1165"/>
    <w:rsid w:val="00DA690B"/>
  </w:style>
  <w:style w:type="paragraph" w:customStyle="1" w:styleId="1F04D3699D524B1E865E73CDD1E51DCA">
    <w:name w:val="1F04D3699D524B1E865E73CDD1E51DCA"/>
    <w:rsid w:val="00DA690B"/>
  </w:style>
  <w:style w:type="paragraph" w:customStyle="1" w:styleId="38212BCD704947DA97F4E5F7A6C1586C">
    <w:name w:val="38212BCD704947DA97F4E5F7A6C1586C"/>
    <w:rsid w:val="00DA690B"/>
  </w:style>
  <w:style w:type="paragraph" w:customStyle="1" w:styleId="36D5C1E5301148678F893D8CD14B2ADD">
    <w:name w:val="36D5C1E5301148678F893D8CD14B2ADD"/>
    <w:rsid w:val="00DA690B"/>
  </w:style>
  <w:style w:type="paragraph" w:customStyle="1" w:styleId="3F6385163B0B47189C796196B606FB01">
    <w:name w:val="3F6385163B0B47189C796196B606FB01"/>
    <w:rsid w:val="00DA690B"/>
  </w:style>
  <w:style w:type="paragraph" w:customStyle="1" w:styleId="FA2052F2474F4B1F9FD9864C35E4F3DC">
    <w:name w:val="FA2052F2474F4B1F9FD9864C35E4F3DC"/>
    <w:rsid w:val="00DA690B"/>
  </w:style>
  <w:style w:type="paragraph" w:customStyle="1" w:styleId="FA7202E1F8DA4171AA53517E94E53EAA">
    <w:name w:val="FA7202E1F8DA4171AA53517E94E53EAA"/>
    <w:rsid w:val="00DA690B"/>
  </w:style>
  <w:style w:type="paragraph" w:customStyle="1" w:styleId="E7F388D2DC134B458CC04C3FB394B2BC">
    <w:name w:val="E7F388D2DC134B458CC04C3FB394B2BC"/>
    <w:rsid w:val="00DA690B"/>
  </w:style>
  <w:style w:type="paragraph" w:customStyle="1" w:styleId="2F16B157105A47FE92DFF9751235D673">
    <w:name w:val="2F16B157105A47FE92DFF9751235D673"/>
    <w:rsid w:val="00DA690B"/>
  </w:style>
  <w:style w:type="paragraph" w:customStyle="1" w:styleId="2AEB466783374BD6A713E43DAC5E0807">
    <w:name w:val="2AEB466783374BD6A713E43DAC5E0807"/>
    <w:rsid w:val="00DA690B"/>
  </w:style>
  <w:style w:type="paragraph" w:customStyle="1" w:styleId="A03F053E5F3C4615ADDD4BC018B2EEA5">
    <w:name w:val="A03F053E5F3C4615ADDD4BC018B2EEA5"/>
    <w:rsid w:val="00DA690B"/>
  </w:style>
  <w:style w:type="paragraph" w:customStyle="1" w:styleId="D477FD7B757E48C29E9F956A87682897">
    <w:name w:val="D477FD7B757E48C29E9F956A87682897"/>
    <w:rsid w:val="00DA690B"/>
  </w:style>
  <w:style w:type="paragraph" w:customStyle="1" w:styleId="BEF728321F774C47BACD1FD4682CD17D">
    <w:name w:val="BEF728321F774C47BACD1FD4682CD17D"/>
    <w:rsid w:val="00DA690B"/>
  </w:style>
  <w:style w:type="paragraph" w:customStyle="1" w:styleId="8889DEE925CB4A11BDBC3605D2A0D174">
    <w:name w:val="8889DEE925CB4A11BDBC3605D2A0D174"/>
    <w:rsid w:val="00DA690B"/>
  </w:style>
  <w:style w:type="paragraph" w:customStyle="1" w:styleId="F41C69B3BB184CEEBFD7E429514F5CF2">
    <w:name w:val="F41C69B3BB184CEEBFD7E429514F5CF2"/>
    <w:rsid w:val="00DA690B"/>
  </w:style>
  <w:style w:type="paragraph" w:customStyle="1" w:styleId="ECBB0C3B8EEA468FA6515C8E4D9076E8">
    <w:name w:val="ECBB0C3B8EEA468FA6515C8E4D9076E8"/>
    <w:rsid w:val="00DA690B"/>
  </w:style>
  <w:style w:type="paragraph" w:customStyle="1" w:styleId="A62E91AE5558469C8276431094829976">
    <w:name w:val="A62E91AE5558469C8276431094829976"/>
    <w:rsid w:val="00DA690B"/>
  </w:style>
  <w:style w:type="paragraph" w:customStyle="1" w:styleId="8E0C7405A0EF408A83123468BFB8445E">
    <w:name w:val="8E0C7405A0EF408A83123468BFB8445E"/>
    <w:rsid w:val="00DA690B"/>
  </w:style>
  <w:style w:type="paragraph" w:customStyle="1" w:styleId="A33C95037C6E4C438D0E58FBEA2DB14D">
    <w:name w:val="A33C95037C6E4C438D0E58FBEA2DB14D"/>
    <w:rsid w:val="00DA690B"/>
  </w:style>
  <w:style w:type="paragraph" w:customStyle="1" w:styleId="E61CA0A178964FEEB0980A4673C0F031">
    <w:name w:val="E61CA0A178964FEEB0980A4673C0F031"/>
    <w:rsid w:val="00DA690B"/>
  </w:style>
  <w:style w:type="paragraph" w:customStyle="1" w:styleId="C61DB895A09442BAA4AF7F2090B57A97">
    <w:name w:val="C61DB895A09442BAA4AF7F2090B57A97"/>
    <w:rsid w:val="00DA690B"/>
  </w:style>
  <w:style w:type="paragraph" w:customStyle="1" w:styleId="C1C6FE020C5B44B487417176E80BA2DB">
    <w:name w:val="C1C6FE020C5B44B487417176E80BA2DB"/>
    <w:rsid w:val="00DA690B"/>
  </w:style>
  <w:style w:type="paragraph" w:customStyle="1" w:styleId="B7A94881B31A41AE9CCEF0895B690429">
    <w:name w:val="B7A94881B31A41AE9CCEF0895B690429"/>
    <w:rsid w:val="00DA690B"/>
  </w:style>
  <w:style w:type="paragraph" w:customStyle="1" w:styleId="CC304861C5FB42E5A7D91925D461D29A">
    <w:name w:val="CC304861C5FB42E5A7D91925D461D29A"/>
    <w:rsid w:val="00DA690B"/>
  </w:style>
  <w:style w:type="paragraph" w:customStyle="1" w:styleId="17FBB769C68E4B75B5793E816B710AB6">
    <w:name w:val="17FBB769C68E4B75B5793E816B710AB6"/>
    <w:rsid w:val="00DA690B"/>
  </w:style>
  <w:style w:type="paragraph" w:customStyle="1" w:styleId="4C49B2C3094A425795EE332D35980B9A">
    <w:name w:val="4C49B2C3094A425795EE332D35980B9A"/>
    <w:rsid w:val="00DA690B"/>
  </w:style>
  <w:style w:type="paragraph" w:customStyle="1" w:styleId="BB5CCF3CBABE425584F56499244029D4">
    <w:name w:val="BB5CCF3CBABE425584F56499244029D4"/>
    <w:rsid w:val="00DA690B"/>
  </w:style>
  <w:style w:type="paragraph" w:customStyle="1" w:styleId="A8F9F992B1C043B0A1ECC41B01E9A164">
    <w:name w:val="A8F9F992B1C043B0A1ECC41B01E9A164"/>
    <w:rsid w:val="00DA690B"/>
  </w:style>
  <w:style w:type="paragraph" w:customStyle="1" w:styleId="9C53E141C1C648FF8BA00FFDD7F0D3EE">
    <w:name w:val="9C53E141C1C648FF8BA00FFDD7F0D3EE"/>
    <w:rsid w:val="00DA690B"/>
  </w:style>
  <w:style w:type="paragraph" w:customStyle="1" w:styleId="D72DF1A8B9D1455F869CA0E068F2D469">
    <w:name w:val="D72DF1A8B9D1455F869CA0E068F2D469"/>
    <w:rsid w:val="00DA690B"/>
  </w:style>
  <w:style w:type="paragraph" w:customStyle="1" w:styleId="46F4C42B177B41A8A9AB38EC7837F3B5">
    <w:name w:val="46F4C42B177B41A8A9AB38EC7837F3B5"/>
    <w:rsid w:val="00DA690B"/>
  </w:style>
  <w:style w:type="paragraph" w:customStyle="1" w:styleId="403A750C9EE74BA8A8D8ACB11CA92FF1">
    <w:name w:val="403A750C9EE74BA8A8D8ACB11CA92FF1"/>
    <w:rsid w:val="00DA690B"/>
  </w:style>
  <w:style w:type="paragraph" w:customStyle="1" w:styleId="D209B7C93FCC4DDF871E0A5C53A593FC">
    <w:name w:val="D209B7C93FCC4DDF871E0A5C53A593FC"/>
    <w:rsid w:val="00DA690B"/>
  </w:style>
  <w:style w:type="paragraph" w:customStyle="1" w:styleId="1BEDE16EB12C461A9FA3BCB9284B6519">
    <w:name w:val="1BEDE16EB12C461A9FA3BCB9284B6519"/>
    <w:rsid w:val="00DA690B"/>
  </w:style>
  <w:style w:type="paragraph" w:customStyle="1" w:styleId="CFEAF756165C4EEBAE2669ECBB63D88B">
    <w:name w:val="CFEAF756165C4EEBAE2669ECBB63D88B"/>
    <w:rsid w:val="00DA690B"/>
  </w:style>
  <w:style w:type="paragraph" w:customStyle="1" w:styleId="CF035DDDD2E04BF199E5191ADAC85C74">
    <w:name w:val="CF035DDDD2E04BF199E5191ADAC85C74"/>
    <w:rsid w:val="00DA690B"/>
  </w:style>
  <w:style w:type="paragraph" w:customStyle="1" w:styleId="DB510F75B0444CED911FACBB3A758B8F">
    <w:name w:val="DB510F75B0444CED911FACBB3A758B8F"/>
    <w:rsid w:val="00DA690B"/>
  </w:style>
  <w:style w:type="paragraph" w:customStyle="1" w:styleId="E8208CE6AA264506AAE8EDFABC27A0E6">
    <w:name w:val="E8208CE6AA264506AAE8EDFABC27A0E6"/>
    <w:rsid w:val="00DA690B"/>
  </w:style>
  <w:style w:type="paragraph" w:customStyle="1" w:styleId="47A83A9A34FC40DF9AC53B97BD192790">
    <w:name w:val="47A83A9A34FC40DF9AC53B97BD192790"/>
    <w:rsid w:val="00DA690B"/>
  </w:style>
  <w:style w:type="paragraph" w:customStyle="1" w:styleId="0B7B2F8A4C3E4D9BA58AEE84543D8ABF">
    <w:name w:val="0B7B2F8A4C3E4D9BA58AEE84543D8ABF"/>
    <w:rsid w:val="00DA690B"/>
  </w:style>
  <w:style w:type="paragraph" w:customStyle="1" w:styleId="49968D527364444682FDD580535B15F1">
    <w:name w:val="49968D527364444682FDD580535B15F1"/>
    <w:rsid w:val="00DA690B"/>
  </w:style>
  <w:style w:type="paragraph" w:customStyle="1" w:styleId="180CB8F43059459D82F0BD037259F735">
    <w:name w:val="180CB8F43059459D82F0BD037259F735"/>
    <w:rsid w:val="00DA690B"/>
  </w:style>
  <w:style w:type="paragraph" w:customStyle="1" w:styleId="62ACA5D1A5124F739D105CA9F08205DD">
    <w:name w:val="62ACA5D1A5124F739D105CA9F08205DD"/>
    <w:rsid w:val="00DA690B"/>
  </w:style>
  <w:style w:type="paragraph" w:customStyle="1" w:styleId="8BFE4E9CC9BE4CB5BC037902C2F5AA25">
    <w:name w:val="8BFE4E9CC9BE4CB5BC037902C2F5AA25"/>
    <w:rsid w:val="00DA690B"/>
  </w:style>
  <w:style w:type="paragraph" w:customStyle="1" w:styleId="F36EF84898C2402FBD0B36373B5FF9B9">
    <w:name w:val="F36EF84898C2402FBD0B36373B5FF9B9"/>
    <w:rsid w:val="00DA690B"/>
  </w:style>
  <w:style w:type="paragraph" w:customStyle="1" w:styleId="88B4AC4DEDC1468696554B9A54E4335F">
    <w:name w:val="88B4AC4DEDC1468696554B9A54E4335F"/>
    <w:rsid w:val="00DA690B"/>
  </w:style>
  <w:style w:type="paragraph" w:customStyle="1" w:styleId="7503BE41AF304C699BB1AE7F9FB782CF">
    <w:name w:val="7503BE41AF304C699BB1AE7F9FB782CF"/>
    <w:rsid w:val="00DA690B"/>
  </w:style>
  <w:style w:type="paragraph" w:customStyle="1" w:styleId="5D6E92C63987429CAB0F6D4F6F23221E">
    <w:name w:val="5D6E92C63987429CAB0F6D4F6F23221E"/>
    <w:rsid w:val="00DA690B"/>
  </w:style>
  <w:style w:type="paragraph" w:customStyle="1" w:styleId="481CD0058E1F428F95B142A80A114283">
    <w:name w:val="481CD0058E1F428F95B142A80A114283"/>
    <w:rsid w:val="00DA690B"/>
  </w:style>
  <w:style w:type="paragraph" w:customStyle="1" w:styleId="9A82771A8D05417C848467FE9A0B3CFC">
    <w:name w:val="9A82771A8D05417C848467FE9A0B3CFC"/>
    <w:rsid w:val="00DA690B"/>
  </w:style>
  <w:style w:type="paragraph" w:customStyle="1" w:styleId="B4DB96E7A47748D2BF816D1EF9361845">
    <w:name w:val="B4DB96E7A47748D2BF816D1EF9361845"/>
    <w:rsid w:val="00DA690B"/>
  </w:style>
  <w:style w:type="paragraph" w:customStyle="1" w:styleId="E8B36603DEB74C2BB5D3F311DAE4BC8D">
    <w:name w:val="E8B36603DEB74C2BB5D3F311DAE4BC8D"/>
    <w:rsid w:val="00DA690B"/>
  </w:style>
  <w:style w:type="paragraph" w:customStyle="1" w:styleId="974B99B376C5422E9BBEEE880E1E0002">
    <w:name w:val="974B99B376C5422E9BBEEE880E1E0002"/>
    <w:rsid w:val="00DA690B"/>
  </w:style>
  <w:style w:type="paragraph" w:customStyle="1" w:styleId="9E212C3BBDC64EADB47E7B4149B4E337">
    <w:name w:val="9E212C3BBDC64EADB47E7B4149B4E337"/>
    <w:rsid w:val="00DA690B"/>
  </w:style>
  <w:style w:type="paragraph" w:customStyle="1" w:styleId="2C7EF0667C904ABCA4DBBD3E6F15C220">
    <w:name w:val="2C7EF0667C904ABCA4DBBD3E6F15C220"/>
    <w:rsid w:val="00DA690B"/>
  </w:style>
  <w:style w:type="paragraph" w:customStyle="1" w:styleId="A66CC617E2094224BFA26C4683D76F9E">
    <w:name w:val="A66CC617E2094224BFA26C4683D76F9E"/>
    <w:rsid w:val="00DA690B"/>
  </w:style>
  <w:style w:type="paragraph" w:customStyle="1" w:styleId="50EDF3B956F5487DA6E3D52A8A76AE99">
    <w:name w:val="50EDF3B956F5487DA6E3D52A8A76AE99"/>
    <w:rsid w:val="00DA690B"/>
  </w:style>
  <w:style w:type="paragraph" w:customStyle="1" w:styleId="2249E8901AA6415DAEB8520EB215EE7F">
    <w:name w:val="2249E8901AA6415DAEB8520EB215EE7F"/>
    <w:rsid w:val="00DA690B"/>
  </w:style>
  <w:style w:type="paragraph" w:customStyle="1" w:styleId="5799859572DC41C68BDE3ACE8B201CF7">
    <w:name w:val="5799859572DC41C68BDE3ACE8B201CF7"/>
    <w:rsid w:val="00DA690B"/>
  </w:style>
  <w:style w:type="paragraph" w:customStyle="1" w:styleId="47CD6AD5609C48EBBFE3ED0CBD4DE80D">
    <w:name w:val="47CD6AD5609C48EBBFE3ED0CBD4DE80D"/>
    <w:rsid w:val="00DA690B"/>
  </w:style>
  <w:style w:type="paragraph" w:customStyle="1" w:styleId="862A790980DB4779887283780FA5AC13">
    <w:name w:val="862A790980DB4779887283780FA5AC13"/>
    <w:rsid w:val="00DA690B"/>
  </w:style>
  <w:style w:type="paragraph" w:customStyle="1" w:styleId="C99D098D6EF3469481208C62160F5547">
    <w:name w:val="C99D098D6EF3469481208C62160F5547"/>
    <w:rsid w:val="00DA690B"/>
  </w:style>
  <w:style w:type="paragraph" w:customStyle="1" w:styleId="B1C4E83ABA604BEA8B6B9FF7BB7818A6">
    <w:name w:val="B1C4E83ABA604BEA8B6B9FF7BB7818A6"/>
    <w:rsid w:val="00DA690B"/>
  </w:style>
  <w:style w:type="paragraph" w:customStyle="1" w:styleId="5BD11BBD89EB49E1B89EB3A2A629A6EB">
    <w:name w:val="5BD11BBD89EB49E1B89EB3A2A629A6EB"/>
    <w:rsid w:val="00DA690B"/>
  </w:style>
  <w:style w:type="paragraph" w:customStyle="1" w:styleId="C077B3803A6947E0809695ABEDB2C306">
    <w:name w:val="C077B3803A6947E0809695ABEDB2C306"/>
    <w:rsid w:val="00DA690B"/>
  </w:style>
  <w:style w:type="paragraph" w:customStyle="1" w:styleId="24CF66AEB5334944BDE90D4E94060B7E">
    <w:name w:val="24CF66AEB5334944BDE90D4E94060B7E"/>
    <w:rsid w:val="00DA690B"/>
  </w:style>
  <w:style w:type="paragraph" w:customStyle="1" w:styleId="DEB9FC758E004298B35B5899D29856E6">
    <w:name w:val="DEB9FC758E004298B35B5899D29856E6"/>
    <w:rsid w:val="00DA690B"/>
  </w:style>
  <w:style w:type="paragraph" w:customStyle="1" w:styleId="6C66AE5974454A64827D06323B559C74">
    <w:name w:val="6C66AE5974454A64827D06323B559C74"/>
    <w:rsid w:val="00DA690B"/>
  </w:style>
  <w:style w:type="paragraph" w:customStyle="1" w:styleId="0220093D4ABB412BB1E127652843AF27">
    <w:name w:val="0220093D4ABB412BB1E127652843AF27"/>
    <w:rsid w:val="00DA690B"/>
  </w:style>
  <w:style w:type="paragraph" w:customStyle="1" w:styleId="A3563E2963C0465183C476086F7395A6">
    <w:name w:val="A3563E2963C0465183C476086F7395A6"/>
    <w:rsid w:val="00DA690B"/>
  </w:style>
  <w:style w:type="paragraph" w:customStyle="1" w:styleId="541D6E03F8A7482CB1BE87D0A3830E32">
    <w:name w:val="541D6E03F8A7482CB1BE87D0A3830E32"/>
    <w:rsid w:val="00DA690B"/>
  </w:style>
  <w:style w:type="paragraph" w:customStyle="1" w:styleId="63F86BA685FC41C5937C5983E41CA194">
    <w:name w:val="63F86BA685FC41C5937C5983E41CA194"/>
    <w:rsid w:val="00DA690B"/>
  </w:style>
  <w:style w:type="paragraph" w:customStyle="1" w:styleId="C47D3E386DDA4138978B0502DE87D622">
    <w:name w:val="C47D3E386DDA4138978B0502DE87D622"/>
    <w:rsid w:val="00DA690B"/>
  </w:style>
  <w:style w:type="paragraph" w:customStyle="1" w:styleId="FCF834C717D947BABFD7B6650657E018">
    <w:name w:val="FCF834C717D947BABFD7B6650657E018"/>
    <w:rsid w:val="00DA690B"/>
  </w:style>
  <w:style w:type="paragraph" w:customStyle="1" w:styleId="A395E6895C524208B85437918A521D37">
    <w:name w:val="A395E6895C524208B85437918A521D37"/>
    <w:rsid w:val="00DA690B"/>
  </w:style>
  <w:style w:type="paragraph" w:customStyle="1" w:styleId="B604463323B243B1AF04E97F12756C23">
    <w:name w:val="B604463323B243B1AF04E97F12756C23"/>
    <w:rsid w:val="00DA690B"/>
  </w:style>
  <w:style w:type="paragraph" w:customStyle="1" w:styleId="390E308ECE2E45EE9815D7A14BDA9475">
    <w:name w:val="390E308ECE2E45EE9815D7A14BDA9475"/>
    <w:rsid w:val="00DA690B"/>
  </w:style>
  <w:style w:type="paragraph" w:customStyle="1" w:styleId="75352E490D714D4F9F4B9EF7EAE69FEB">
    <w:name w:val="75352E490D714D4F9F4B9EF7EAE69FEB"/>
    <w:rsid w:val="00DA690B"/>
  </w:style>
  <w:style w:type="paragraph" w:customStyle="1" w:styleId="3C304294BAD04AD1892333665337850B">
    <w:name w:val="3C304294BAD04AD1892333665337850B"/>
    <w:rsid w:val="00DA690B"/>
  </w:style>
  <w:style w:type="paragraph" w:customStyle="1" w:styleId="DD836055DF9A4CEBBCA23041A996BC23">
    <w:name w:val="DD836055DF9A4CEBBCA23041A996BC23"/>
    <w:rsid w:val="00DA690B"/>
  </w:style>
  <w:style w:type="paragraph" w:customStyle="1" w:styleId="AB66D5BE676D45369C646B7F64B11847">
    <w:name w:val="AB66D5BE676D45369C646B7F64B11847"/>
    <w:rsid w:val="00DA690B"/>
  </w:style>
  <w:style w:type="paragraph" w:customStyle="1" w:styleId="0853A6EA2CCF4102B447570D6E3E8292">
    <w:name w:val="0853A6EA2CCF4102B447570D6E3E8292"/>
    <w:rsid w:val="00DA690B"/>
  </w:style>
  <w:style w:type="paragraph" w:customStyle="1" w:styleId="30956DAFD6AD40EFBCF6E1F6AED209D0">
    <w:name w:val="30956DAFD6AD40EFBCF6E1F6AED209D0"/>
    <w:rsid w:val="00DA690B"/>
  </w:style>
  <w:style w:type="paragraph" w:customStyle="1" w:styleId="93504D0F47DE4D40BA3C02D111ED1330">
    <w:name w:val="93504D0F47DE4D40BA3C02D111ED1330"/>
    <w:rsid w:val="00DA690B"/>
  </w:style>
  <w:style w:type="paragraph" w:customStyle="1" w:styleId="7F4E186BE66748F8945B76B5BACB407F">
    <w:name w:val="7F4E186BE66748F8945B76B5BACB407F"/>
    <w:rsid w:val="00DA690B"/>
  </w:style>
  <w:style w:type="paragraph" w:customStyle="1" w:styleId="12FBA69E9DD148289E4E7C4C62239E09">
    <w:name w:val="12FBA69E9DD148289E4E7C4C62239E09"/>
    <w:rsid w:val="00DA690B"/>
  </w:style>
  <w:style w:type="paragraph" w:customStyle="1" w:styleId="A9FB1BC8FB68473DAD878A674BEAB7ED">
    <w:name w:val="A9FB1BC8FB68473DAD878A674BEAB7ED"/>
    <w:rsid w:val="00DA690B"/>
  </w:style>
  <w:style w:type="paragraph" w:customStyle="1" w:styleId="4349F2C4B847459582E8A87778F8D569">
    <w:name w:val="4349F2C4B847459582E8A87778F8D569"/>
    <w:rsid w:val="00DA690B"/>
  </w:style>
  <w:style w:type="paragraph" w:customStyle="1" w:styleId="F4F613484ECC40648625A55A1CAA2C69">
    <w:name w:val="F4F613484ECC40648625A55A1CAA2C69"/>
    <w:rsid w:val="00DA690B"/>
  </w:style>
  <w:style w:type="paragraph" w:customStyle="1" w:styleId="093D955E4DFE4EEF84FEC70AE62F1238">
    <w:name w:val="093D955E4DFE4EEF84FEC70AE62F1238"/>
    <w:rsid w:val="00DA690B"/>
  </w:style>
  <w:style w:type="paragraph" w:customStyle="1" w:styleId="AAD359358824475EB3B32322F8BF6F66">
    <w:name w:val="AAD359358824475EB3B32322F8BF6F66"/>
    <w:rsid w:val="00DA690B"/>
  </w:style>
  <w:style w:type="paragraph" w:customStyle="1" w:styleId="1B33FCC604714EFCAE4AAF94FEE5BEA3">
    <w:name w:val="1B33FCC604714EFCAE4AAF94FEE5BEA3"/>
    <w:rsid w:val="00DA690B"/>
  </w:style>
  <w:style w:type="paragraph" w:customStyle="1" w:styleId="179CA38F48484078AB3E557F6EC83C04">
    <w:name w:val="179CA38F48484078AB3E557F6EC83C04"/>
    <w:rsid w:val="00DA690B"/>
  </w:style>
  <w:style w:type="paragraph" w:customStyle="1" w:styleId="98F05549C9ED404191D6A533ACB393D8">
    <w:name w:val="98F05549C9ED404191D6A533ACB393D8"/>
    <w:rsid w:val="00DA690B"/>
  </w:style>
  <w:style w:type="paragraph" w:customStyle="1" w:styleId="6571990EA0F74407AEECE58C19855320">
    <w:name w:val="6571990EA0F74407AEECE58C19855320"/>
    <w:rsid w:val="00DA690B"/>
  </w:style>
  <w:style w:type="paragraph" w:customStyle="1" w:styleId="9A92BBA23E404BDCA32F32EB3091E710">
    <w:name w:val="9A92BBA23E404BDCA32F32EB3091E710"/>
    <w:rsid w:val="00DA690B"/>
  </w:style>
  <w:style w:type="paragraph" w:customStyle="1" w:styleId="27742BB15F5B4C66816FC973C14E1F57">
    <w:name w:val="27742BB15F5B4C66816FC973C14E1F57"/>
    <w:rsid w:val="00DA690B"/>
  </w:style>
  <w:style w:type="paragraph" w:customStyle="1" w:styleId="F5C13B381B2B413CB217C5DFC17B1C03">
    <w:name w:val="F5C13B381B2B413CB217C5DFC17B1C03"/>
    <w:rsid w:val="00DA690B"/>
  </w:style>
  <w:style w:type="paragraph" w:customStyle="1" w:styleId="C9D13FDF03D94197972BE29785E1CB41">
    <w:name w:val="C9D13FDF03D94197972BE29785E1CB41"/>
    <w:rsid w:val="00DA690B"/>
  </w:style>
  <w:style w:type="paragraph" w:customStyle="1" w:styleId="0BA9A2FA661A4D16BE44517686EAC4A9">
    <w:name w:val="0BA9A2FA661A4D16BE44517686EAC4A9"/>
    <w:rsid w:val="00DA690B"/>
  </w:style>
  <w:style w:type="paragraph" w:customStyle="1" w:styleId="7EACDB143B0F46789772351554264CD2">
    <w:name w:val="7EACDB143B0F46789772351554264CD2"/>
    <w:rsid w:val="00DA690B"/>
  </w:style>
  <w:style w:type="paragraph" w:customStyle="1" w:styleId="9745782CEE2B44F2865728876038E6B7">
    <w:name w:val="9745782CEE2B44F2865728876038E6B7"/>
    <w:rsid w:val="00DA690B"/>
  </w:style>
  <w:style w:type="paragraph" w:customStyle="1" w:styleId="585EAB8B149D427B8128EF097836B739">
    <w:name w:val="585EAB8B149D427B8128EF097836B739"/>
    <w:rsid w:val="00DA690B"/>
  </w:style>
  <w:style w:type="paragraph" w:customStyle="1" w:styleId="D076D53C762549B687918CF787E66AB5">
    <w:name w:val="D076D53C762549B687918CF787E66AB5"/>
    <w:rsid w:val="00DA690B"/>
  </w:style>
  <w:style w:type="paragraph" w:customStyle="1" w:styleId="99A4693D142F47CC9FF0A8F0CEED059B">
    <w:name w:val="99A4693D142F47CC9FF0A8F0CEED059B"/>
    <w:rsid w:val="00DA690B"/>
  </w:style>
  <w:style w:type="paragraph" w:customStyle="1" w:styleId="E897F69787214B62A6DE76B9A57E7A0B">
    <w:name w:val="E897F69787214B62A6DE76B9A57E7A0B"/>
    <w:rsid w:val="00DA690B"/>
  </w:style>
  <w:style w:type="paragraph" w:customStyle="1" w:styleId="C2FBE6B9A53E47A78D5B374B35090C38">
    <w:name w:val="C2FBE6B9A53E47A78D5B374B35090C38"/>
    <w:rsid w:val="00DA690B"/>
  </w:style>
  <w:style w:type="paragraph" w:customStyle="1" w:styleId="A260C74251324F95835860EDE2DA9B7D">
    <w:name w:val="A260C74251324F95835860EDE2DA9B7D"/>
    <w:rsid w:val="00DA690B"/>
  </w:style>
  <w:style w:type="paragraph" w:customStyle="1" w:styleId="171C66D499C6434E8B85BD4F6AF9660D">
    <w:name w:val="171C66D499C6434E8B85BD4F6AF9660D"/>
    <w:rsid w:val="00DA690B"/>
  </w:style>
  <w:style w:type="paragraph" w:customStyle="1" w:styleId="8491D039130048CCA803E95C8BE15014">
    <w:name w:val="8491D039130048CCA803E95C8BE15014"/>
    <w:rsid w:val="00DA690B"/>
  </w:style>
  <w:style w:type="paragraph" w:customStyle="1" w:styleId="13E3F006EBEA482EB71C47DD5684498A">
    <w:name w:val="13E3F006EBEA482EB71C47DD5684498A"/>
    <w:rsid w:val="00DA690B"/>
  </w:style>
  <w:style w:type="paragraph" w:customStyle="1" w:styleId="585C501BB8F94030957935785FBC3C52">
    <w:name w:val="585C501BB8F94030957935785FBC3C52"/>
    <w:rsid w:val="00DA690B"/>
  </w:style>
  <w:style w:type="paragraph" w:customStyle="1" w:styleId="E249D7193A6C4C598D2F0BB93296476F">
    <w:name w:val="E249D7193A6C4C598D2F0BB93296476F"/>
    <w:rsid w:val="00DA690B"/>
  </w:style>
  <w:style w:type="paragraph" w:customStyle="1" w:styleId="B1909F2DD3D8499B80D5DC26585E7DAA">
    <w:name w:val="B1909F2DD3D8499B80D5DC26585E7DAA"/>
    <w:rsid w:val="00DA690B"/>
  </w:style>
  <w:style w:type="paragraph" w:customStyle="1" w:styleId="3744EDD3D74242C0A0ACF4F2CAA39FFF">
    <w:name w:val="3744EDD3D74242C0A0ACF4F2CAA39FFF"/>
    <w:rsid w:val="00DA690B"/>
  </w:style>
  <w:style w:type="paragraph" w:customStyle="1" w:styleId="8C7BDCA353F0454192B66CE52C321416">
    <w:name w:val="8C7BDCA353F0454192B66CE52C321416"/>
    <w:rsid w:val="00DA690B"/>
  </w:style>
  <w:style w:type="paragraph" w:customStyle="1" w:styleId="620DBE6709EC42419F80BB4653E4FF99">
    <w:name w:val="620DBE6709EC42419F80BB4653E4FF99"/>
    <w:rsid w:val="00DA690B"/>
  </w:style>
  <w:style w:type="paragraph" w:customStyle="1" w:styleId="0D71AB6836B7410E9DE03A4FC0AEF07F">
    <w:name w:val="0D71AB6836B7410E9DE03A4FC0AEF07F"/>
    <w:rsid w:val="00DA690B"/>
  </w:style>
  <w:style w:type="paragraph" w:customStyle="1" w:styleId="874A3BB524524577AD2A5F0C63F4D36E">
    <w:name w:val="874A3BB524524577AD2A5F0C63F4D36E"/>
    <w:rsid w:val="00DA690B"/>
  </w:style>
  <w:style w:type="paragraph" w:customStyle="1" w:styleId="9305B009DBD5441BA200B4FBC71C4A5C">
    <w:name w:val="9305B009DBD5441BA200B4FBC71C4A5C"/>
    <w:rsid w:val="00DA690B"/>
  </w:style>
  <w:style w:type="paragraph" w:customStyle="1" w:styleId="6467994FBBA34D35BF9970C76E25077C">
    <w:name w:val="6467994FBBA34D35BF9970C76E25077C"/>
    <w:rsid w:val="00DA690B"/>
  </w:style>
  <w:style w:type="paragraph" w:customStyle="1" w:styleId="EFD1E0A8C13043D9A3D9938407A75A6E">
    <w:name w:val="EFD1E0A8C13043D9A3D9938407A75A6E"/>
    <w:rsid w:val="00DA690B"/>
  </w:style>
  <w:style w:type="paragraph" w:customStyle="1" w:styleId="884A68586ECB4076BDD3962F47276F37">
    <w:name w:val="884A68586ECB4076BDD3962F47276F37"/>
    <w:rsid w:val="00DA690B"/>
  </w:style>
  <w:style w:type="paragraph" w:customStyle="1" w:styleId="B8248B1CE56040258E5EC6732F7F23A7">
    <w:name w:val="B8248B1CE56040258E5EC6732F7F23A7"/>
    <w:rsid w:val="00DA690B"/>
  </w:style>
  <w:style w:type="paragraph" w:customStyle="1" w:styleId="7EB761069F08467B9DFA635211D54C7A">
    <w:name w:val="7EB761069F08467B9DFA635211D54C7A"/>
    <w:rsid w:val="00DA690B"/>
  </w:style>
  <w:style w:type="paragraph" w:customStyle="1" w:styleId="D7265EAC919C40E0BF5F616985FF4240">
    <w:name w:val="D7265EAC919C40E0BF5F616985FF4240"/>
    <w:rsid w:val="00DA690B"/>
  </w:style>
  <w:style w:type="paragraph" w:customStyle="1" w:styleId="3E3B7AAA170340C28A1F127B8BF1FD93">
    <w:name w:val="3E3B7AAA170340C28A1F127B8BF1FD93"/>
    <w:rsid w:val="00DA690B"/>
  </w:style>
  <w:style w:type="paragraph" w:customStyle="1" w:styleId="501E28D90EB94C15A8418E393D2BBE1E">
    <w:name w:val="501E28D90EB94C15A8418E393D2BBE1E"/>
    <w:rsid w:val="00DA690B"/>
  </w:style>
  <w:style w:type="paragraph" w:customStyle="1" w:styleId="32FD53D510804E45AA7F54B5A76C91A6">
    <w:name w:val="32FD53D510804E45AA7F54B5A76C91A6"/>
    <w:rsid w:val="00DA690B"/>
  </w:style>
  <w:style w:type="paragraph" w:customStyle="1" w:styleId="C42AD178FF994CE5AFB4A43A7E62FC50">
    <w:name w:val="C42AD178FF994CE5AFB4A43A7E62FC50"/>
    <w:rsid w:val="00DA690B"/>
  </w:style>
  <w:style w:type="paragraph" w:customStyle="1" w:styleId="3B3407A66D8D4D0E89E7DA96DF585D72">
    <w:name w:val="3B3407A66D8D4D0E89E7DA96DF585D72"/>
    <w:rsid w:val="00DA690B"/>
  </w:style>
  <w:style w:type="paragraph" w:customStyle="1" w:styleId="14B128FB54BE443EBD935D33977702C9">
    <w:name w:val="14B128FB54BE443EBD935D33977702C9"/>
    <w:rsid w:val="00DA690B"/>
  </w:style>
  <w:style w:type="paragraph" w:customStyle="1" w:styleId="5544402B2CDB47EE976A8152CE8DB142">
    <w:name w:val="5544402B2CDB47EE976A8152CE8DB142"/>
    <w:rsid w:val="00DA690B"/>
  </w:style>
  <w:style w:type="paragraph" w:customStyle="1" w:styleId="18BB9F0156A44BFF85D0CE75C2AA1931">
    <w:name w:val="18BB9F0156A44BFF85D0CE75C2AA1931"/>
    <w:rsid w:val="00DA690B"/>
  </w:style>
  <w:style w:type="paragraph" w:customStyle="1" w:styleId="B6E07B99139743508873E1E90F0D2AFC">
    <w:name w:val="B6E07B99139743508873E1E90F0D2AFC"/>
    <w:rsid w:val="00DA690B"/>
  </w:style>
  <w:style w:type="paragraph" w:customStyle="1" w:styleId="0ABD3615893D4995B303D7C0E2A0583A">
    <w:name w:val="0ABD3615893D4995B303D7C0E2A0583A"/>
    <w:rsid w:val="00DA690B"/>
  </w:style>
  <w:style w:type="paragraph" w:customStyle="1" w:styleId="D4835B8A73384A6DB51E708E7D2DB606">
    <w:name w:val="D4835B8A73384A6DB51E708E7D2DB606"/>
    <w:rsid w:val="00DA690B"/>
  </w:style>
  <w:style w:type="paragraph" w:customStyle="1" w:styleId="CE635BA4790A458F8CFEE982510D0E4D">
    <w:name w:val="CE635BA4790A458F8CFEE982510D0E4D"/>
    <w:rsid w:val="00DA690B"/>
  </w:style>
  <w:style w:type="paragraph" w:customStyle="1" w:styleId="C387226B3E574CFBBF4A27848C6D8729">
    <w:name w:val="C387226B3E574CFBBF4A27848C6D8729"/>
    <w:rsid w:val="00DA690B"/>
  </w:style>
  <w:style w:type="paragraph" w:customStyle="1" w:styleId="58FEBD707F814FA9B538F1F38A583FAB">
    <w:name w:val="58FEBD707F814FA9B538F1F38A583FAB"/>
    <w:rsid w:val="00DA690B"/>
  </w:style>
  <w:style w:type="paragraph" w:customStyle="1" w:styleId="AF2350BF291F40858F2306492A90EA05">
    <w:name w:val="AF2350BF291F40858F2306492A90EA05"/>
    <w:rsid w:val="00DA690B"/>
  </w:style>
  <w:style w:type="paragraph" w:customStyle="1" w:styleId="A3036D56545B4EB09BA8EA581A6ED633">
    <w:name w:val="A3036D56545B4EB09BA8EA581A6ED633"/>
    <w:rsid w:val="00DA690B"/>
  </w:style>
  <w:style w:type="paragraph" w:customStyle="1" w:styleId="9E00A095F2AA4556AE2DDDA1D4C1372E">
    <w:name w:val="9E00A095F2AA4556AE2DDDA1D4C1372E"/>
    <w:rsid w:val="00DA690B"/>
  </w:style>
  <w:style w:type="paragraph" w:customStyle="1" w:styleId="379DFCA84E714126BC063545D056AC05">
    <w:name w:val="379DFCA84E714126BC063545D056AC05"/>
    <w:rsid w:val="00DA690B"/>
  </w:style>
  <w:style w:type="paragraph" w:customStyle="1" w:styleId="DD50E145BB0C4047A8C5C091F6BAAC3B">
    <w:name w:val="DD50E145BB0C4047A8C5C091F6BAAC3B"/>
    <w:rsid w:val="00DA690B"/>
  </w:style>
  <w:style w:type="paragraph" w:customStyle="1" w:styleId="3FCA581582724C2491F376D3C606F804">
    <w:name w:val="3FCA581582724C2491F376D3C606F804"/>
    <w:rsid w:val="00DA690B"/>
  </w:style>
  <w:style w:type="paragraph" w:customStyle="1" w:styleId="F4EC3DF176E240C88352D892341289FF">
    <w:name w:val="F4EC3DF176E240C88352D892341289FF"/>
    <w:rsid w:val="00DA690B"/>
  </w:style>
  <w:style w:type="paragraph" w:customStyle="1" w:styleId="B502F9A36C6E44858311717701684E87">
    <w:name w:val="B502F9A36C6E44858311717701684E87"/>
    <w:rsid w:val="00DA690B"/>
  </w:style>
  <w:style w:type="paragraph" w:customStyle="1" w:styleId="F40282A31D734366ABB6F707B8778968">
    <w:name w:val="F40282A31D734366ABB6F707B8778968"/>
    <w:rsid w:val="00DA690B"/>
  </w:style>
  <w:style w:type="paragraph" w:customStyle="1" w:styleId="F26FFD8BA15E446287ED1D33C2AEFBE6">
    <w:name w:val="F26FFD8BA15E446287ED1D33C2AEFBE6"/>
    <w:rsid w:val="00DA690B"/>
  </w:style>
  <w:style w:type="paragraph" w:customStyle="1" w:styleId="7E9D4E031DF74D3395EAD4D496A107CC">
    <w:name w:val="7E9D4E031DF74D3395EAD4D496A107CC"/>
    <w:rsid w:val="00DA690B"/>
  </w:style>
  <w:style w:type="paragraph" w:customStyle="1" w:styleId="63D9B08F8D564B4AA9D9298EEF15055E">
    <w:name w:val="63D9B08F8D564B4AA9D9298EEF15055E"/>
    <w:rsid w:val="00DA690B"/>
  </w:style>
  <w:style w:type="paragraph" w:customStyle="1" w:styleId="CB1FC694527D428899309CE4CA42CAA4">
    <w:name w:val="CB1FC694527D428899309CE4CA42CAA4"/>
    <w:rsid w:val="00DA690B"/>
  </w:style>
  <w:style w:type="paragraph" w:customStyle="1" w:styleId="3B5844B6B5F34145AF5302AD57403F43">
    <w:name w:val="3B5844B6B5F34145AF5302AD57403F43"/>
    <w:rsid w:val="00DA690B"/>
  </w:style>
  <w:style w:type="paragraph" w:customStyle="1" w:styleId="3194A60F977446F9A33842FC9A100ED2">
    <w:name w:val="3194A60F977446F9A33842FC9A100ED2"/>
    <w:rsid w:val="00DA690B"/>
  </w:style>
  <w:style w:type="paragraph" w:customStyle="1" w:styleId="FD903B989FC647BEAE871FDE55E1F054">
    <w:name w:val="FD903B989FC647BEAE871FDE55E1F054"/>
    <w:rsid w:val="00DA690B"/>
  </w:style>
  <w:style w:type="paragraph" w:customStyle="1" w:styleId="28747413E68446E692C0B852DA40ACF0">
    <w:name w:val="28747413E68446E692C0B852DA40ACF0"/>
    <w:rsid w:val="00DA690B"/>
  </w:style>
  <w:style w:type="paragraph" w:customStyle="1" w:styleId="06EE4AA22D8445A88ECAC8A07D8AE1B0">
    <w:name w:val="06EE4AA22D8445A88ECAC8A07D8AE1B0"/>
    <w:rsid w:val="00DA690B"/>
  </w:style>
  <w:style w:type="paragraph" w:customStyle="1" w:styleId="3E3C49BB61FB4ED394A291F0166E7C81">
    <w:name w:val="3E3C49BB61FB4ED394A291F0166E7C81"/>
    <w:rsid w:val="00DA690B"/>
  </w:style>
  <w:style w:type="paragraph" w:customStyle="1" w:styleId="89AB1E25B8894027942238819A3BBB33">
    <w:name w:val="89AB1E25B8894027942238819A3BBB33"/>
    <w:rsid w:val="00DA690B"/>
  </w:style>
  <w:style w:type="paragraph" w:customStyle="1" w:styleId="063EC4A9384740F5AD2AEA8B5DEC69C7">
    <w:name w:val="063EC4A9384740F5AD2AEA8B5DEC69C7"/>
    <w:rsid w:val="00DA690B"/>
  </w:style>
  <w:style w:type="paragraph" w:customStyle="1" w:styleId="8C5EDFDFF5E14580B72DB1FA890A19F2">
    <w:name w:val="8C5EDFDFF5E14580B72DB1FA890A19F2"/>
    <w:rsid w:val="00DA690B"/>
  </w:style>
  <w:style w:type="paragraph" w:customStyle="1" w:styleId="640E8FBABBFB40368BBC6C4C7EDF75B4">
    <w:name w:val="640E8FBABBFB40368BBC6C4C7EDF75B4"/>
    <w:rsid w:val="00DA690B"/>
  </w:style>
  <w:style w:type="paragraph" w:customStyle="1" w:styleId="09D4CA147B2846A092DE43A72BC70A35">
    <w:name w:val="09D4CA147B2846A092DE43A72BC70A35"/>
    <w:rsid w:val="00DA690B"/>
  </w:style>
  <w:style w:type="paragraph" w:customStyle="1" w:styleId="35EAC4FDCE734AC5B9797D3087166CBA">
    <w:name w:val="35EAC4FDCE734AC5B9797D3087166CBA"/>
    <w:rsid w:val="00DA690B"/>
  </w:style>
  <w:style w:type="paragraph" w:customStyle="1" w:styleId="C977DB7C434C4011B63E4AC7F39CE919">
    <w:name w:val="C977DB7C434C4011B63E4AC7F39CE919"/>
    <w:rsid w:val="00DA690B"/>
  </w:style>
  <w:style w:type="paragraph" w:customStyle="1" w:styleId="C44CF0B4E69C4E58966AF54AF9321653">
    <w:name w:val="C44CF0B4E69C4E58966AF54AF9321653"/>
    <w:rsid w:val="00DA690B"/>
  </w:style>
  <w:style w:type="paragraph" w:customStyle="1" w:styleId="00A2F15B61324BCA8F13818E0F574EEF">
    <w:name w:val="00A2F15B61324BCA8F13818E0F574EEF"/>
    <w:rsid w:val="00DA690B"/>
  </w:style>
  <w:style w:type="paragraph" w:customStyle="1" w:styleId="601446E76F844996AE69E1F29445E178">
    <w:name w:val="601446E76F844996AE69E1F29445E178"/>
    <w:rsid w:val="00DA690B"/>
  </w:style>
  <w:style w:type="paragraph" w:customStyle="1" w:styleId="AC7405BD9C284CE6AC88CFFA6E12E75F">
    <w:name w:val="AC7405BD9C284CE6AC88CFFA6E12E75F"/>
    <w:rsid w:val="00DA690B"/>
  </w:style>
  <w:style w:type="paragraph" w:customStyle="1" w:styleId="BF7F75C5256B4F4EA7ACC180696CE38D">
    <w:name w:val="BF7F75C5256B4F4EA7ACC180696CE38D"/>
    <w:rsid w:val="00DA690B"/>
  </w:style>
  <w:style w:type="paragraph" w:customStyle="1" w:styleId="AF96B38551AA4BFBAA5BC3A06DF3798F">
    <w:name w:val="AF96B38551AA4BFBAA5BC3A06DF3798F"/>
    <w:rsid w:val="00DA690B"/>
  </w:style>
  <w:style w:type="paragraph" w:customStyle="1" w:styleId="D81DC6D24BAA4B13A412BD2D177B5CE5">
    <w:name w:val="D81DC6D24BAA4B13A412BD2D177B5CE5"/>
    <w:rsid w:val="00DA690B"/>
  </w:style>
  <w:style w:type="paragraph" w:customStyle="1" w:styleId="4EAE93B3F27B4FE2B0633EE537E625FC">
    <w:name w:val="4EAE93B3F27B4FE2B0633EE537E625FC"/>
    <w:rsid w:val="00DA690B"/>
  </w:style>
  <w:style w:type="paragraph" w:customStyle="1" w:styleId="688085F83DAE418BB42121B108231D74">
    <w:name w:val="688085F83DAE418BB42121B108231D74"/>
    <w:rsid w:val="00DA690B"/>
  </w:style>
  <w:style w:type="paragraph" w:customStyle="1" w:styleId="1C237B07511347D4A050E7369FC2893A">
    <w:name w:val="1C237B07511347D4A050E7369FC2893A"/>
    <w:rsid w:val="00DA690B"/>
  </w:style>
  <w:style w:type="paragraph" w:customStyle="1" w:styleId="BB3B816793714AA9A4FD2B5F9FA19A3F">
    <w:name w:val="BB3B816793714AA9A4FD2B5F9FA19A3F"/>
    <w:rsid w:val="00DA690B"/>
  </w:style>
  <w:style w:type="paragraph" w:customStyle="1" w:styleId="412131C9B7934ABE917A774DB252396C">
    <w:name w:val="412131C9B7934ABE917A774DB252396C"/>
    <w:rsid w:val="00DA690B"/>
  </w:style>
  <w:style w:type="paragraph" w:customStyle="1" w:styleId="842FA347CAA64BAF838DDD5DF151278D">
    <w:name w:val="842FA347CAA64BAF838DDD5DF151278D"/>
    <w:rsid w:val="00DA690B"/>
  </w:style>
  <w:style w:type="paragraph" w:customStyle="1" w:styleId="0B2A36AF253C4FACB6FD6460933CCCC1">
    <w:name w:val="0B2A36AF253C4FACB6FD6460933CCCC1"/>
    <w:rsid w:val="00DA690B"/>
  </w:style>
  <w:style w:type="paragraph" w:customStyle="1" w:styleId="215DE59B555040FAB2368A20CAFB37FC">
    <w:name w:val="215DE59B555040FAB2368A20CAFB37FC"/>
    <w:rsid w:val="00DA690B"/>
  </w:style>
  <w:style w:type="paragraph" w:customStyle="1" w:styleId="6FDDF09C2A6A4BF8846D76B392849A5C">
    <w:name w:val="6FDDF09C2A6A4BF8846D76B392849A5C"/>
    <w:rsid w:val="00DA690B"/>
  </w:style>
  <w:style w:type="paragraph" w:customStyle="1" w:styleId="2129B906093F4F2687ACF3E1C47F1F17">
    <w:name w:val="2129B906093F4F2687ACF3E1C47F1F17"/>
    <w:rsid w:val="00DA690B"/>
  </w:style>
  <w:style w:type="paragraph" w:customStyle="1" w:styleId="42657114311E4B24B660CC2DE2A00CA0">
    <w:name w:val="42657114311E4B24B660CC2DE2A00CA0"/>
    <w:rsid w:val="00DA690B"/>
  </w:style>
  <w:style w:type="paragraph" w:customStyle="1" w:styleId="0E9B2410D2C04C2AB67EB3C4F0715A89">
    <w:name w:val="0E9B2410D2C04C2AB67EB3C4F0715A89"/>
    <w:rsid w:val="00DA690B"/>
  </w:style>
  <w:style w:type="paragraph" w:customStyle="1" w:styleId="88DCDECA4E414EAA8C2CC62156DF57DE">
    <w:name w:val="88DCDECA4E414EAA8C2CC62156DF57DE"/>
    <w:rsid w:val="00DA690B"/>
  </w:style>
  <w:style w:type="paragraph" w:customStyle="1" w:styleId="FBC883CC85DA4C939F608C5F8776F2CE">
    <w:name w:val="FBC883CC85DA4C939F608C5F8776F2CE"/>
    <w:rsid w:val="00DA690B"/>
  </w:style>
  <w:style w:type="paragraph" w:customStyle="1" w:styleId="F810A158720842738FA6DB9BE178A50B">
    <w:name w:val="F810A158720842738FA6DB9BE178A50B"/>
    <w:rsid w:val="00DA690B"/>
  </w:style>
  <w:style w:type="paragraph" w:customStyle="1" w:styleId="7BEB74E5BFD14C2C913205ACA781D150">
    <w:name w:val="7BEB74E5BFD14C2C913205ACA781D150"/>
    <w:rsid w:val="00DA690B"/>
  </w:style>
  <w:style w:type="paragraph" w:customStyle="1" w:styleId="E2C97B7565C14287B0AD02B36F6A18C8">
    <w:name w:val="E2C97B7565C14287B0AD02B36F6A18C8"/>
    <w:rsid w:val="00DA690B"/>
  </w:style>
  <w:style w:type="paragraph" w:customStyle="1" w:styleId="C1B8E73BAF754C369704083364AA8EA0">
    <w:name w:val="C1B8E73BAF754C369704083364AA8EA0"/>
    <w:rsid w:val="00DA690B"/>
  </w:style>
  <w:style w:type="paragraph" w:customStyle="1" w:styleId="59E3C7FEBE5D47218DD083CA8F6E2AB4">
    <w:name w:val="59E3C7FEBE5D47218DD083CA8F6E2AB4"/>
    <w:rsid w:val="00DA690B"/>
  </w:style>
  <w:style w:type="paragraph" w:customStyle="1" w:styleId="E901B9D23DC24CC1BD230E297D14127D">
    <w:name w:val="E901B9D23DC24CC1BD230E297D14127D"/>
    <w:rsid w:val="00DA690B"/>
  </w:style>
  <w:style w:type="paragraph" w:customStyle="1" w:styleId="F8424DD5D6B949559C31B73B749AF984">
    <w:name w:val="F8424DD5D6B949559C31B73B749AF984"/>
    <w:rsid w:val="00DA690B"/>
  </w:style>
  <w:style w:type="paragraph" w:customStyle="1" w:styleId="914A9BA20B5C4EAA98F817583B7BE279">
    <w:name w:val="914A9BA20B5C4EAA98F817583B7BE279"/>
    <w:rsid w:val="00DA690B"/>
  </w:style>
  <w:style w:type="paragraph" w:customStyle="1" w:styleId="0340C5AD1CB143B091367F379F6C1D20">
    <w:name w:val="0340C5AD1CB143B091367F379F6C1D20"/>
    <w:rsid w:val="00DA690B"/>
  </w:style>
  <w:style w:type="paragraph" w:customStyle="1" w:styleId="9497821F1DBA4BD3A739DEC5E7C7F944">
    <w:name w:val="9497821F1DBA4BD3A739DEC5E7C7F944"/>
    <w:rsid w:val="00DA690B"/>
  </w:style>
  <w:style w:type="paragraph" w:customStyle="1" w:styleId="76A34D0A36014A0CB68D181DB5981E25">
    <w:name w:val="76A34D0A36014A0CB68D181DB5981E25"/>
    <w:rsid w:val="00DA690B"/>
  </w:style>
  <w:style w:type="paragraph" w:customStyle="1" w:styleId="491C571D455D40758680C0BF715D80CA">
    <w:name w:val="491C571D455D40758680C0BF715D80CA"/>
    <w:rsid w:val="00DA690B"/>
  </w:style>
  <w:style w:type="paragraph" w:customStyle="1" w:styleId="0B1807CA6DB34F7982BEA1BA2EB45A1C">
    <w:name w:val="0B1807CA6DB34F7982BEA1BA2EB45A1C"/>
    <w:rsid w:val="00DA690B"/>
  </w:style>
  <w:style w:type="paragraph" w:customStyle="1" w:styleId="E442E743341C4017AF6A29B05C699DEA">
    <w:name w:val="E442E743341C4017AF6A29B05C699DEA"/>
    <w:rsid w:val="00DA690B"/>
  </w:style>
  <w:style w:type="paragraph" w:customStyle="1" w:styleId="4D905A9F04334924B18BFA12BABFE297">
    <w:name w:val="4D905A9F04334924B18BFA12BABFE297"/>
    <w:rsid w:val="00DA690B"/>
  </w:style>
  <w:style w:type="paragraph" w:customStyle="1" w:styleId="E7C4AC1F7D254526AEB7D30A1C40F730">
    <w:name w:val="E7C4AC1F7D254526AEB7D30A1C40F730"/>
    <w:rsid w:val="00526220"/>
  </w:style>
  <w:style w:type="paragraph" w:customStyle="1" w:styleId="07CD9DDBDB2243109F2DC33B7627F5AA">
    <w:name w:val="07CD9DDBDB2243109F2DC33B7627F5AA"/>
    <w:rsid w:val="00526220"/>
  </w:style>
  <w:style w:type="paragraph" w:customStyle="1" w:styleId="A09DF1EE3DCE4FD08B7803E6147E385D3">
    <w:name w:val="A09DF1EE3DCE4FD08B7803E6147E385D3"/>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144AD68D5B9C4DD28A69A3DAD7EE4F402">
    <w:name w:val="144AD68D5B9C4DD28A69A3DAD7EE4F40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C67DA8AEB1874BF49C4DB6FFF22DE0E02">
    <w:name w:val="C67DA8AEB1874BF49C4DB6FFF22DE0E0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24BBDC602996420EAE9830203238F4772">
    <w:name w:val="24BBDC602996420EAE9830203238F477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885C62BA6B0D4C7F82EB4C61256FBD442">
    <w:name w:val="885C62BA6B0D4C7F82EB4C61256FBD44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0A1AEAB7E771455C8179E772771C73852">
    <w:name w:val="0A1AEAB7E771455C8179E772771C7385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B819242516DA4595A812C5469E8952D62">
    <w:name w:val="B819242516DA4595A812C5469E8952D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93D6387D74D476CBC59CE3D9799F33E2">
    <w:name w:val="693D6387D74D476CBC59CE3D9799F33E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97795E8FA23404ABAB6AB793CD2ABAD2">
    <w:name w:val="197795E8FA23404ABAB6AB793CD2ABAD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1836006E63047EF88F6C3DCD252EEC92">
    <w:name w:val="D1836006E63047EF88F6C3DCD252EEC9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BF3478B3C3D46D98F632623F04AD1F22">
    <w:name w:val="2BF3478B3C3D46D98F632623F04AD1F2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B4C7C7C2DD74D529A88DA0E6827CCAF2">
    <w:name w:val="AB4C7C7C2DD74D529A88DA0E6827CCA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340C5AD1CB143B091367F379F6C1D201">
    <w:name w:val="0340C5AD1CB143B091367F379F6C1D20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497821F1DBA4BD3A739DEC5E7C7F9441">
    <w:name w:val="9497821F1DBA4BD3A739DEC5E7C7F944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76A34D0A36014A0CB68D181DB5981E251">
    <w:name w:val="76A34D0A36014A0CB68D181DB5981E25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91C571D455D40758680C0BF715D80CA1">
    <w:name w:val="491C571D455D40758680C0BF715D80CA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0B1807CA6DB34F7982BEA1BA2EB45A1C1">
    <w:name w:val="0B1807CA6DB34F7982BEA1BA2EB45A1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442E743341C4017AF6A29B05C699DEA1">
    <w:name w:val="E442E743341C4017AF6A29B05C699DE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D905A9F04334924B18BFA12BABFE2971">
    <w:name w:val="4D905A9F04334924B18BFA12BABFE297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6C5A599AAFD04877A4C7B54A6A56CAD92">
    <w:name w:val="6C5A599AAFD04877A4C7B54A6A56CAD9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D8EF7357F96F49D2B59C769ED8F370642">
    <w:name w:val="D8EF7357F96F49D2B59C769ED8F37064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C3D3BC1069A340979FAD6311060C32092">
    <w:name w:val="C3D3BC1069A340979FAD6311060C3209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DE13C4CD6774460193ABAC74E0BF9F802">
    <w:name w:val="DE13C4CD6774460193ABAC74E0BF9F80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C29AF901F7A4D619EB682BF3D22DC662">
    <w:name w:val="7C29AF901F7A4D619EB682BF3D22DC6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2C76CDE0ABB42419856A7E17AFBCCF62">
    <w:name w:val="E2C76CDE0ABB42419856A7E17AFBCCF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863901ABF884D1EB2FE33701BEDC7A02">
    <w:name w:val="3863901ABF884D1EB2FE33701BEDC7A0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D524465776C49D18A28B3E09A5A55E32">
    <w:name w:val="7D524465776C49D18A28B3E09A5A55E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BAABA95848646408AB12AA1CB6811502">
    <w:name w:val="CBAABA95848646408AB12AA1CB681150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667F7B2670374B12A35B27E6F22FD42E2">
    <w:name w:val="667F7B2670374B12A35B27E6F22FD42E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8CF2E65430DD4F9A91011F7E9FBF9FE22">
    <w:name w:val="8CF2E65430DD4F9A91011F7E9FBF9FE2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378156C42E824B66ACBD4ACA60BA385A2">
    <w:name w:val="378156C42E824B66ACBD4ACA60BA385A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0FBF15E5D1AC40F1BC579BC592C0235C2">
    <w:name w:val="0FBF15E5D1AC40F1BC579BC592C0235C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E7D1E686B18746FDB3E02B6F5AB7D4272">
    <w:name w:val="E7D1E686B18746FDB3E02B6F5AB7D427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972E73B8C15142769D269A9F6F77A32C2">
    <w:name w:val="972E73B8C15142769D269A9F6F77A32C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95820FBFEB5B406E9A9F718FD5C30E162">
    <w:name w:val="95820FBFEB5B406E9A9F718FD5C30E16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5563B20E089F4B0A95CFE8EF4F36B7581">
    <w:name w:val="5563B20E089F4B0A95CFE8EF4F36B758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8BCC94F77B464A4DA460853977FAC86E1">
    <w:name w:val="8BCC94F77B464A4DA460853977FAC86E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1C237B07511347D4A050E7369FC2893A1">
    <w:name w:val="1C237B07511347D4A050E7369FC2893A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842FA347CAA64BAF838DDD5DF151278D1">
    <w:name w:val="842FA347CAA64BAF838DDD5DF151278D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B5C29D18F7B84E16B4561CA369CED7611">
    <w:name w:val="B5C29D18F7B84E16B4561CA369CED76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142C868CDB64821898007E6A92579D41">
    <w:name w:val="6142C868CDB64821898007E6A92579D4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32FB01539ED4AF5823B9A1E9E1508821">
    <w:name w:val="532FB01539ED4AF5823B9A1E9E150882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0F6C6D970444FE38D119858AF8CCB591">
    <w:name w:val="10F6C6D970444FE38D119858AF8CCB59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839D41DB6D24D95B6338DB9BA5700901">
    <w:name w:val="F839D41DB6D24D95B6338DB9BA570090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1D6FB29538B4DD9AABFEF066C25D5A61">
    <w:name w:val="A1D6FB29538B4DD9AABFEF066C25D5A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E90D7DFF1AC48D193E2904FC99292361">
    <w:name w:val="DE90D7DFF1AC48D193E2904FC992923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A2410EF21A54F719BB595CB93235CB61">
    <w:name w:val="0A2410EF21A54F719BB595CB93235CB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927640A068D42139D5B61665F5054071">
    <w:name w:val="B927640A068D42139D5B61665F50540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0CD6EAE78D84AC386FAA009ED61744B1">
    <w:name w:val="80CD6EAE78D84AC386FAA009ED61744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98E84C988434056B860DC4A3ED37B711">
    <w:name w:val="C98E84C988434056B860DC4A3ED37B7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D5A1B6BEF654A6789E533B0EE72EEFF1">
    <w:name w:val="0D5A1B6BEF654A6789E533B0EE72EEF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3E50FE6AFC340DC91D364D567C4D7D31">
    <w:name w:val="A3E50FE6AFC340DC91D364D567C4D7D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30FA1C036944F88B80858DE05255B3B1">
    <w:name w:val="E30FA1C036944F88B80858DE05255B3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4076AC343714026BAD98600DCC3FB431">
    <w:name w:val="44076AC343714026BAD98600DCC3FB4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6AE625E16454CA497CF3494734C2B4A1">
    <w:name w:val="16AE625E16454CA497CF3494734C2B4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5D17EFC3D854913A39CCFC0B6A55BFE1">
    <w:name w:val="A5D17EFC3D854913A39CCFC0B6A55BFE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A3C0EED33BD446FBE068D481FB6CC911">
    <w:name w:val="9A3C0EED33BD446FBE068D481FB6CC9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17F161B759549839918E713B70ED59C1">
    <w:name w:val="517F161B759549839918E713B70ED59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ADA3D334E9A47C3BB4A93A33BE6FB1C1">
    <w:name w:val="BADA3D334E9A47C3BB4A93A33BE6FB1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7E60E021E9A4251BB5B2302839FD4651">
    <w:name w:val="47E60E021E9A4251BB5B2302839FD465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2A49CB0DB284ED6B195EB426DCF809A1">
    <w:name w:val="E2A49CB0DB284ED6B195EB426DCF809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A476BD860634AB5BFCF8C2406A981111">
    <w:name w:val="3A476BD860634AB5BFCF8C2406A9811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31988BCBF2142559E800B8F1BD7CD2E1">
    <w:name w:val="C31988BCBF2142559E800B8F1BD7CD2E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AF52C9CA3ED49199E20C9EE43E688A51">
    <w:name w:val="3AF52C9CA3ED49199E20C9EE43E688A5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A2307845DDF483389EBF14D485F7A311">
    <w:name w:val="3A2307845DDF483389EBF14D485F7A3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2955199D3D940589D52CAEDE7C7FD101">
    <w:name w:val="72955199D3D940589D52CAEDE7C7FD10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B06A04188A547A4ABD829077E058B6A1">
    <w:name w:val="9B06A04188A547A4ABD829077E058B6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0D8234DFE86464BB0EBE68D4981994F1">
    <w:name w:val="80D8234DFE86464BB0EBE68D4981994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70F140CE1E6431D94359C2A8D094C2E1">
    <w:name w:val="170F140CE1E6431D94359C2A8D094C2E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20CD26B383F4D47AA8712226B9008811">
    <w:name w:val="220CD26B383F4D47AA8712226B90088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3E2A5443FE24F8DB11455A336B1E5C61">
    <w:name w:val="63E2A5443FE24F8DB11455A336B1E5C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AB5AB91DF434D85A791E1B160A1F7871">
    <w:name w:val="CAB5AB91DF434D85A791E1B160A1F78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914CF0C3872426098F4F837AD94F0CF1">
    <w:name w:val="C914CF0C3872426098F4F837AD94F0C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73F6FDB8559473EACDCBD8C6991D1CF1">
    <w:name w:val="273F6FDB8559473EACDCBD8C6991D1C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8C3795820EF4072A22AB2DA90F060771">
    <w:name w:val="28C3795820EF4072A22AB2DA90F0607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21DF11B27EA43929334549F1C2D8CCE1">
    <w:name w:val="521DF11B27EA43929334549F1C2D8CCE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3AB72D1081243C8B3CA72ABA643BA661">
    <w:name w:val="43AB72D1081243C8B3CA72ABA643BA6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C712F79ABE4419EB9138BF613118EF71">
    <w:name w:val="9C712F79ABE4419EB9138BF613118EF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52F569DC160418F9D6AA56F074BAAFB1">
    <w:name w:val="952F569DC160418F9D6AA56F074BAAF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5C8F5ED703B4F59A310C50FFD6B03AD1">
    <w:name w:val="F5C8F5ED703B4F59A310C50FFD6B03AD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6308A70C92B407AA2A1D566F226BAA51">
    <w:name w:val="C6308A70C92B407AA2A1D566F226BAA5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6AC9857D858429BBCFF498DAB951CF61">
    <w:name w:val="86AC9857D858429BBCFF498DAB951CF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D4CBBE988C543DC8DDD13BFA91A775A1">
    <w:name w:val="BD4CBBE988C543DC8DDD13BFA91A775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69ABE326AF64B91AC1E236D035739101">
    <w:name w:val="969ABE326AF64B91AC1E236D03573910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EBA0E5BB25E410C83BCD9896CA4F21D1">
    <w:name w:val="BEBA0E5BB25E410C83BCD9896CA4F21D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9CE14BDE921414490661966B07111641">
    <w:name w:val="19CE14BDE921414490661966B0711164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DE3F5F49BCC4B2983D481A70E8152341">
    <w:name w:val="9DE3F5F49BCC4B2983D481A70E815234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B2A36AF253C4FACB6FD6460933CCCC11">
    <w:name w:val="0B2A36AF253C4FACB6FD6460933CCCC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15DE59B555040FAB2368A20CAFB37FC1">
    <w:name w:val="215DE59B555040FAB2368A20CAFB37F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FDDF09C2A6A4BF8846D76B392849A5C1">
    <w:name w:val="6FDDF09C2A6A4BF8846D76B392849A5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129B906093F4F2687ACF3E1C47F1F171">
    <w:name w:val="2129B906093F4F2687ACF3E1C47F1F1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2657114311E4B24B660CC2DE2A00CA01">
    <w:name w:val="42657114311E4B24B660CC2DE2A00CA0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E9B2410D2C04C2AB67EB3C4F0715A891">
    <w:name w:val="0E9B2410D2C04C2AB67EB3C4F0715A89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8DCDECA4E414EAA8C2CC62156DF57DE1">
    <w:name w:val="88DCDECA4E414EAA8C2CC62156DF57DE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BC883CC85DA4C939F608C5F8776F2CE1">
    <w:name w:val="FBC883CC85DA4C939F608C5F8776F2CE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810A158720842738FA6DB9BE178A50B1">
    <w:name w:val="F810A158720842738FA6DB9BE178A50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8E5926CE29F4CCA8E8ADC64ADFA2008">
    <w:name w:val="68E5926CE29F4CCA8E8ADC64ADFA2008"/>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0699CFC95034D6B9EC17C8863CE75F1">
    <w:name w:val="40699CFC95034D6B9EC17C8863CE75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A8E8DA05B8C4BA089E61313BD74B9EB">
    <w:name w:val="2A8E8DA05B8C4BA089E61313BD74B9EB"/>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970E91BC96D43D68B6ABFFAF97F8CA0">
    <w:name w:val="5970E91BC96D43D68B6ABFFAF97F8CA0"/>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B133841486D49498F6830D5C7188D1A">
    <w:name w:val="BB133841486D49498F6830D5C7188D1A"/>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11C494E76BC4FF3BAA9F1F9A28D0496">
    <w:name w:val="F11C494E76BC4FF3BAA9F1F9A28D0496"/>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6163C8F10D54328BEAAAADF9A6B5A5E">
    <w:name w:val="E6163C8F10D54328BEAAAADF9A6B5A5E"/>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0F34F53157246FE8019F49212277020">
    <w:name w:val="50F34F53157246FE8019F49212277020"/>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2D625627D4F4BF7947E45135DFA00A7">
    <w:name w:val="B2D625627D4F4BF7947E45135DFA00A7"/>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15DE15480DE42EA8C77BD7B75134C99">
    <w:name w:val="D15DE15480DE42EA8C77BD7B75134C99"/>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CB1D9171BD947D9ACD3372F6F99493F">
    <w:name w:val="1CB1D9171BD947D9ACD3372F6F99493F"/>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421AEA5F5B840D2AB998245693ABB39">
    <w:name w:val="9421AEA5F5B840D2AB998245693ABB39"/>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0A98267CBE345FEBD1B5BC6866D8E1B">
    <w:name w:val="10A98267CBE345FEBD1B5BC6866D8E1B"/>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B7F7CC167964D22A1CDF592406B1972">
    <w:name w:val="AB7F7CC167964D22A1CDF592406B19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7E6673E7E934EE58DDF756E6975FE21">
    <w:name w:val="07E6673E7E934EE58DDF756E6975FE2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AC04AF943354471BD6F5C99A7859BB4">
    <w:name w:val="BAC04AF943354471BD6F5C99A7859BB4"/>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C7A7E8584904B998D4FED20E4DA8B68">
    <w:name w:val="9C7A7E8584904B998D4FED20E4DA8B68"/>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4D2A75541004747B1B3DE7193BB6543">
    <w:name w:val="34D2A75541004747B1B3DE7193BB654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1E028FF7E994E7984F9DD0E0D139573">
    <w:name w:val="11E028FF7E994E7984F9DD0E0D13957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72158F1AC3C45E98659862A1A6BA0A4">
    <w:name w:val="E72158F1AC3C45E98659862A1A6BA0A4"/>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114F4B6E3324469BD788206D1174EDA">
    <w:name w:val="B114F4B6E3324469BD788206D1174EDA"/>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0C2BFD884F94E84BC64DB246655BE55">
    <w:name w:val="D0C2BFD884F94E84BC64DB246655BE55"/>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C8DCFB64FCE4BFE86E8B2BCAACE9E80">
    <w:name w:val="EC8DCFB64FCE4BFE86E8B2BCAACE9E80"/>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0DB6D0762A14BAD942D35F28FF830D5">
    <w:name w:val="70DB6D0762A14BAD942D35F28FF830D5"/>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C4AD3DEF8CF4743B22524427F30A99D">
    <w:name w:val="4C4AD3DEF8CF4743B22524427F30A99D"/>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6260DF3981140C583F9C0781E475999">
    <w:name w:val="B6260DF3981140C583F9C0781E475999"/>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0F2D1EEE2D44D14BACB7C85D74016BA">
    <w:name w:val="20F2D1EEE2D44D14BACB7C85D74016BA"/>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32387465A0C4739A9B85F2454AF5938">
    <w:name w:val="B32387465A0C4739A9B85F2454AF5938"/>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85DAEA719EA41A1AB745DE8FBD6E6CE">
    <w:name w:val="D85DAEA719EA41A1AB745DE8FBD6E6CE"/>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860832DC07E49A8BFE5A4639E3AAFE6">
    <w:name w:val="7860832DC07E49A8BFE5A4639E3AAFE6"/>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EC83AB274064ABABA9A434C8DF9D82F">
    <w:name w:val="8EC83AB274064ABABA9A434C8DF9D82F"/>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CE8733B00AB4F36846841BFB197C722">
    <w:name w:val="9CE8733B00AB4F36846841BFB197C72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024853442DF48D69370B8EEDCE805D4">
    <w:name w:val="3024853442DF48D69370B8EEDCE805D4"/>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B7C08D9D3E14A2FABAE49628F134669">
    <w:name w:val="7B7C08D9D3E14A2FABAE49628F134669"/>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3BCA75FA4FB40399B52BFC6F3AA9811">
    <w:name w:val="33BCA75FA4FB40399B52BFC6F3AA98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7887913DCC646DF9F102AE719457B6C">
    <w:name w:val="E7887913DCC646DF9F102AE719457B6C"/>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99C8AAB35594FEEB4ECB5F0A984283A">
    <w:name w:val="B99C8AAB35594FEEB4ECB5F0A984283A"/>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32E2DD8CA714ECEA994A6B20034A433">
    <w:name w:val="532E2DD8CA714ECEA994A6B20034A43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D32B47ADE7F4FDEB810B42A9B10EF9A">
    <w:name w:val="9D32B47ADE7F4FDEB810B42A9B10EF9A"/>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2364C8FC6F440DB885D5A6231B6EA53">
    <w:name w:val="12364C8FC6F440DB885D5A6231B6EA5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D5686B7AD9D4AA5ABEF31BAB3A95281">
    <w:name w:val="2D5686B7AD9D4AA5ABEF31BAB3A9528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A63CBC803D04582A2213555838CAB4F">
    <w:name w:val="1A63CBC803D04582A2213555838CAB4F"/>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F15B199C8524C04BDC079A07442597C">
    <w:name w:val="EF15B199C8524C04BDC079A07442597C"/>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894E1FA60E84FCB82BCB540ECC533B1">
    <w:name w:val="0894E1FA60E84FCB82BCB540ECC533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16E48F40AAA4752BA82F9CB5F84D58F">
    <w:name w:val="316E48F40AAA4752BA82F9CB5F84D58F"/>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866367262C5475CB50338363E04669A">
    <w:name w:val="4866367262C5475CB50338363E04669A"/>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C9D62F19EFE4C50889A13F84B7F80BE">
    <w:name w:val="0C9D62F19EFE4C50889A13F84B7F80BE"/>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CBE47ACCB0647CA9F53FB0C2E046C34">
    <w:name w:val="ACBE47ACCB0647CA9F53FB0C2E046C34"/>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F416E1FFBB6431595F6085D3CE0E5D6">
    <w:name w:val="EF416E1FFBB6431595F6085D3CE0E5D6"/>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FB4F129E4C845D287C2641820DB43D5">
    <w:name w:val="FFB4F129E4C845D287C2641820DB43D5"/>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1AC18C9F5AE47058FD5670920153C8E">
    <w:name w:val="C1AC18C9F5AE47058FD5670920153C8E"/>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BEEF5B3D0F14B28AA0CA90F6B85B258">
    <w:name w:val="BBEEF5B3D0F14B28AA0CA90F6B85B258"/>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17BD563088648CFA3899DEC3531FA1B">
    <w:name w:val="317BD563088648CFA3899DEC3531FA1B"/>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7335638EB1B4E679ECD18D6EFEEB0DF">
    <w:name w:val="87335638EB1B4E679ECD18D6EFEEB0DF"/>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28E5AAD08C7484D8835D9D8F567072B">
    <w:name w:val="F28E5AAD08C7484D8835D9D8F567072B"/>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0F6A534BDFF42618E62E137C1709905">
    <w:name w:val="30F6A534BDFF42618E62E137C1709905"/>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54ADF4846E5490E80F16549C1A9EC34">
    <w:name w:val="954ADF4846E5490E80F16549C1A9EC34"/>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7B40635B3BD445E961B4183EABDECB6">
    <w:name w:val="87B40635B3BD445E961B4183EABDECB6"/>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3AB388F3E8A4BE18F22F280993834ED">
    <w:name w:val="03AB388F3E8A4BE18F22F280993834ED"/>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ED2D25F7B1C41F68550FE1A815C6B44">
    <w:name w:val="EED2D25F7B1C41F68550FE1A815C6B44"/>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B9B73F5F8FB45DFA7B155F1A61287D3">
    <w:name w:val="DB9B73F5F8FB45DFA7B155F1A61287D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C43189197DB4D348F5F1244CDBDC1A1">
    <w:name w:val="6C43189197DB4D348F5F1244CDBDC1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13AEE4BB6334F4185FE913E6AEDF563">
    <w:name w:val="113AEE4BB6334F4185FE913E6AEDF56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A7E8275A755490B8537ADB29BB6F8FC">
    <w:name w:val="3A7E8275A755490B8537ADB29BB6F8FC"/>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4000D45738C417F8D67E5DD40333F7E">
    <w:name w:val="64000D45738C417F8D67E5DD40333F7E"/>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A4A3BEDFB8740B98F38C63A9DC4C7E3">
    <w:name w:val="3A4A3BEDFB8740B98F38C63A9DC4C7E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B23A54046454FBA80FD513B2C6042B8">
    <w:name w:val="1B23A54046454FBA80FD513B2C6042B8"/>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79911751B404ECB84554B11E95859E2">
    <w:name w:val="379911751B404ECB84554B11E95859E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743776F616646A4960A186A0AAED2DA">
    <w:name w:val="4743776F616646A4960A186A0AAED2DA"/>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74060293B6F459EA67AC42FC753F326">
    <w:name w:val="474060293B6F459EA67AC42FC753F326"/>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13E031958A84B8D8499BBB9B5A1739B">
    <w:name w:val="413E031958A84B8D8499BBB9B5A1739B"/>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98E6EC5C81B4688979869CF7D540CEC">
    <w:name w:val="B98E6EC5C81B4688979869CF7D540CEC"/>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DA2B6C866E0496E83F4814F98F36225">
    <w:name w:val="5DA2B6C866E0496E83F4814F98F36225"/>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564D7C6A6CF4DD78FD31FC6D9BB07DF">
    <w:name w:val="6564D7C6A6CF4DD78FD31FC6D9BB07DF"/>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7A40DFBF01C4DE6AAC4E571CBECB78F">
    <w:name w:val="F7A40DFBF01C4DE6AAC4E571CBECB78F"/>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BE99029041641079833D13883CD3D4F">
    <w:name w:val="FBE99029041641079833D13883CD3D4F"/>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7D50C0F057148FC9424F92056708D04">
    <w:name w:val="57D50C0F057148FC9424F92056708D04"/>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7C7D8D868644A57AF17F3873E637458">
    <w:name w:val="D7C7D8D868644A57AF17F3873E637458"/>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A54A2B8B8E74253A8CAD5427CA15797">
    <w:name w:val="CA54A2B8B8E74253A8CAD5427CA15797"/>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495B953046647B19FED55622EE7E883">
    <w:name w:val="9495B953046647B19FED55622EE7E88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465948E80CF431E8EDA9FEB8629AA8E">
    <w:name w:val="2465948E80CF431E8EDA9FEB8629AA8E"/>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909FA416ED74E1AB7B1F4D55EA1CE95">
    <w:name w:val="4909FA416ED74E1AB7B1F4D55EA1CE95"/>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E1B87775ABC4689BA5108E1B08182BA">
    <w:name w:val="AE1B87775ABC4689BA5108E1B08182BA"/>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8D91B584AC7417B979B9F9EF54FAA07">
    <w:name w:val="58D91B584AC7417B979B9F9EF54FAA07"/>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9C422D196AE4475A87B21CA0FAEBF08">
    <w:name w:val="E9C422D196AE4475A87B21CA0FAEBF08"/>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3CC13CC7CB340F6A1E5F82A453131A7">
    <w:name w:val="D3CC13CC7CB340F6A1E5F82A453131A7"/>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34AB4ADA65C4A7DB3077D876192A26E">
    <w:name w:val="E34AB4ADA65C4A7DB3077D876192A26E"/>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6AE524256F54E298BAEB45A54935FE4">
    <w:name w:val="E6AE524256F54E298BAEB45A54935FE4"/>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E682F677F6E4FDCA9DE018155C27092">
    <w:name w:val="FE682F677F6E4FDCA9DE018155C2709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55B687E3A884B448EFAED367948DA4E">
    <w:name w:val="655B687E3A884B448EFAED367948DA4E"/>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1F72655E03C4995BA5974D9A83DBF08">
    <w:name w:val="A1F72655E03C4995BA5974D9A83DBF08"/>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6F307B4C44C413DBF8FFA3614F7A96C">
    <w:name w:val="D6F307B4C44C413DBF8FFA3614F7A96C"/>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C5E159B6D634FCF897415D64FB3FC23">
    <w:name w:val="9C5E159B6D634FCF897415D64FB3FC2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DA9C1558E0C4B9BA6E08DCC264CCE42">
    <w:name w:val="DDA9C1558E0C4B9BA6E08DCC264CCE4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9766F1AA74C441380BADD3DE67DB23F">
    <w:name w:val="09766F1AA74C441380BADD3DE67DB23F"/>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904E04AD31D462186E38989EAA42E4B">
    <w:name w:val="A904E04AD31D462186E38989EAA42E4B"/>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72BCE9A6CC948CB939DDE7CD6CB57D0">
    <w:name w:val="772BCE9A6CC948CB939DDE7CD6CB57D0"/>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047466E1F9E40CB9D002CA68CBC75C7">
    <w:name w:val="6047466E1F9E40CB9D002CA68CBC75C7"/>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FC4E79AF3874DC2A098DB56EE0320F7">
    <w:name w:val="8FC4E79AF3874DC2A098DB56EE0320F7"/>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750F342D0A54EAE8120709D7DCF867A">
    <w:name w:val="3750F342D0A54EAE8120709D7DCF867A"/>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AD83EF6E6C9414BBC436DC52F35D853">
    <w:name w:val="9AD83EF6E6C9414BBC436DC52F35D85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2054EEAA9C94796A0B20106F00B3EBC">
    <w:name w:val="A2054EEAA9C94796A0B20106F00B3EBC"/>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E0639EC3AAA4AD7B67D94C6B4C4B8F7">
    <w:name w:val="DE0639EC3AAA4AD7B67D94C6B4C4B8F7"/>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0B7991CFDD24C208C572D72949E8FBD">
    <w:name w:val="50B7991CFDD24C208C572D72949E8FBD"/>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E4DE963494043ED8378115E075D4B8C">
    <w:name w:val="6E4DE963494043ED8378115E075D4B8C"/>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D8F6AA6C13949B3BA8F2F2AD8B2CDB6">
    <w:name w:val="BD8F6AA6C13949B3BA8F2F2AD8B2CDB6"/>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EEBE58081CB4DFC869C3899297C4A21">
    <w:name w:val="FEEBE58081CB4DFC869C3899297C4A2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364DEBAB4774C9B80F875D3AD17A487">
    <w:name w:val="3364DEBAB4774C9B80F875D3AD17A487"/>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1E497580E4A4A74953A9A8CAB63E226">
    <w:name w:val="31E497580E4A4A74953A9A8CAB63E226"/>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CC194D680BF414A837E68A81F734A4D">
    <w:name w:val="ECC194D680BF414A837E68A81F734A4D"/>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9AFB889577248DBB8608700A5F8F7EB">
    <w:name w:val="19AFB889577248DBB8608700A5F8F7EB"/>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573C9849A404DAB9A0BA5A7CA9AFB96">
    <w:name w:val="1573C9849A404DAB9A0BA5A7CA9AFB96"/>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A0B55D81E6B4B4BA0549F712FA0CFC7">
    <w:name w:val="5A0B55D81E6B4B4BA0549F712FA0CFC7"/>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E56AC42B5104C1E8EDF765A76F56557">
    <w:name w:val="3E56AC42B5104C1E8EDF765A76F56557"/>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38722CE1C8B4B8BB7A5F74590464395">
    <w:name w:val="538722CE1C8B4B8BB7A5F74590464395"/>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C2F4B8FD7324F92928A50C7A1F6FFB5">
    <w:name w:val="3C2F4B8FD7324F92928A50C7A1F6FFB5"/>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26C1EFBE63C4009A72BA0E996F6C141">
    <w:name w:val="326C1EFBE63C4009A72BA0E996F6C14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13A3B954383487E90A785897C53F903">
    <w:name w:val="C13A3B954383487E90A785897C53F90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3229FB62B4C436E9D7C5ECDB0924318">
    <w:name w:val="C3229FB62B4C436E9D7C5ECDB0924318"/>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2705D50F96F443C8BDAB9B068F4A163">
    <w:name w:val="A2705D50F96F443C8BDAB9B068F4A16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647CCF86EBA40A6A56BF9328A5E25BB">
    <w:name w:val="0647CCF86EBA40A6A56BF9328A5E25BB"/>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0856F0EC617438680469D0BE0E4DE88">
    <w:name w:val="F0856F0EC617438680469D0BE0E4DE88"/>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744ED9C58DF40AE8FEC18371045B8A9">
    <w:name w:val="F744ED9C58DF40AE8FEC18371045B8A9"/>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6B2157C9B154763B55A937AEFC40AB9">
    <w:name w:val="F6B2157C9B154763B55A937AEFC40AB9"/>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52F9857E17C42F2A9ADD062784B5C47">
    <w:name w:val="A52F9857E17C42F2A9ADD062784B5C47"/>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54C6D67DE15474C848BC3A635EFA3FF">
    <w:name w:val="C54C6D67DE15474C848BC3A635EFA3FF"/>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4F03B392AE24BC5882FC3DAB8CA3A09">
    <w:name w:val="64F03B392AE24BC5882FC3DAB8CA3A09"/>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AA5B1A6BF11468DABF973E681FBE71D">
    <w:name w:val="FAA5B1A6BF11468DABF973E681FBE71D"/>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EBDDA3F940F4587B67C07116258EB20">
    <w:name w:val="DEBDDA3F940F4587B67C07116258EB20"/>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27473CE9A264ECBBCD93F64B89F75CB">
    <w:name w:val="C27473CE9A264ECBBCD93F64B89F75CB"/>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ADAACD6290F4500ABDFD6076FEFF7CB">
    <w:name w:val="2ADAACD6290F4500ABDFD6076FEFF7CB"/>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796F6F639764CA79D55EF594DBABA05">
    <w:name w:val="D796F6F639764CA79D55EF594DBABA05"/>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563FAA27A0E4B8D8D380A9A42EE8052">
    <w:name w:val="A563FAA27A0E4B8D8D380A9A42EE805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B3D1065F0EF4159872E222C3EF84122">
    <w:name w:val="FB3D1065F0EF4159872E222C3EF8412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5DC0D74AD38446794B2337281B63413">
    <w:name w:val="55DC0D74AD38446794B2337281B6341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BE3C31B2BEB4129A84E46AE2CAF2A63">
    <w:name w:val="2BE3C31B2BEB4129A84E46AE2CAF2A6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705652E470B4620832D63B6CE2F7C37">
    <w:name w:val="0705652E470B4620832D63B6CE2F7C37"/>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E91E4E61C0D4A029E0F43B6CC1B405B">
    <w:name w:val="AE91E4E61C0D4A029E0F43B6CC1B405B"/>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84D447137B44826A7BD2AC65ECDAB61">
    <w:name w:val="D84D447137B44826A7BD2AC65ECDAB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7C3F27BE3074479A48B6F4181ECED5D">
    <w:name w:val="77C3F27BE3074479A48B6F4181ECED5D"/>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41F41B256674D7CA997C8C5D581ECFB">
    <w:name w:val="F41F41B256674D7CA997C8C5D581ECFB"/>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E9EE88803274783B030F222EB391522">
    <w:name w:val="7E9EE88803274783B030F222EB39152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5E7CB3A9A6D439B81FFF5CFD17C101A">
    <w:name w:val="55E7CB3A9A6D439B81FFF5CFD17C101A"/>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6B0753FA8E046E48E661FF5F0B85A11">
    <w:name w:val="36B0753FA8E046E48E661FF5F0B85A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F091938B6704628A6A0FAC2E4BEFEDF">
    <w:name w:val="6F091938B6704628A6A0FAC2E4BEFEDF"/>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BAA55364B5A43E2BCC0E758A1ECE536">
    <w:name w:val="DBAA55364B5A43E2BCC0E758A1ECE536"/>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2D142954A4144F88FB5969BFCA61E84">
    <w:name w:val="02D142954A4144F88FB5969BFCA61E84"/>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C9B555C2BD048DCA6C66516EA68C09B">
    <w:name w:val="3C9B555C2BD048DCA6C66516EA68C09B"/>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0B42C34FD3346CA8222DFCFF7F74304">
    <w:name w:val="00B42C34FD3346CA8222DFCFF7F74304"/>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F2545941865429F9F98F6CC71051916">
    <w:name w:val="3F2545941865429F9F98F6CC71051916"/>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59A46D4EE3744C6AD9581404D2EB7EA">
    <w:name w:val="059A46D4EE3744C6AD9581404D2EB7EA"/>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40A9FF2889B46D9B8558BB54ED3145D">
    <w:name w:val="E40A9FF2889B46D9B8558BB54ED3145D"/>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DA01BA329FA4305BA28AA2B088CEEDC">
    <w:name w:val="4DA01BA329FA4305BA28AA2B088CEEDC"/>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49F973281AB47E6B5318BF40DD78379">
    <w:name w:val="449F973281AB47E6B5318BF40DD78379"/>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B414CD67FBF4250A7FAE522F7326D2E">
    <w:name w:val="3B414CD67FBF4250A7FAE522F7326D2E"/>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55DC0D3A1B048218694EEC99DCB68E4">
    <w:name w:val="755DC0D3A1B048218694EEC99DCB68E4"/>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0C73480F8FB44278572905E31A4D0A0">
    <w:name w:val="C0C73480F8FB44278572905E31A4D0A0"/>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925B3E6F91945BFBAFE8E5100672F33">
    <w:name w:val="B925B3E6F91945BFBAFE8E5100672F3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43350EFF75845A7A40733AC7833AE94">
    <w:name w:val="B43350EFF75845A7A40733AC7833AE94"/>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22552A66E3D46CCB35A12A025286D4F">
    <w:name w:val="322552A66E3D46CCB35A12A025286D4F"/>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1A9E5C6DC2C49FC866ED89E176CA3CC">
    <w:name w:val="81A9E5C6DC2C49FC866ED89E176CA3CC"/>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991AA32664D466CB2A494D16A5ACEBF">
    <w:name w:val="9991AA32664D466CB2A494D16A5ACEBF"/>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928E5830FC547E2A95AF834B02EA45C">
    <w:name w:val="4928E5830FC547E2A95AF834B02EA45C"/>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748482034AC44C2B0CA0ADB02FB7007">
    <w:name w:val="C748482034AC44C2B0CA0ADB02FB7007"/>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D61404B88AD4C39AC6BE92EAC205305">
    <w:name w:val="AD61404B88AD4C39AC6BE92EAC205305"/>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711BBB3EA9E49E699B974220E9B2DB9">
    <w:name w:val="A711BBB3EA9E49E699B974220E9B2DB9"/>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A86EFEEBA564040B5C729BE8411827C">
    <w:name w:val="AA86EFEEBA564040B5C729BE8411827C"/>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6BEC6EC2A3744A1840F774FC768C7A6">
    <w:name w:val="56BEC6EC2A3744A1840F774FC768C7A6"/>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D01BBA10E984B5BA1E730D49770B115">
    <w:name w:val="BD01BBA10E984B5BA1E730D49770B115"/>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1546520BF3A474C9B13E974B2BFD71D">
    <w:name w:val="11546520BF3A474C9B13E974B2BFD71D"/>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A2E473F46064BEFB4A1689D35496CD2">
    <w:name w:val="4A2E473F46064BEFB4A1689D35496CD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8F32BD695D34752A03DBB9CC017211C">
    <w:name w:val="78F32BD695D34752A03DBB9CC017211C"/>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C1192240F134CC4858D06B28D8631AF">
    <w:name w:val="DC1192240F134CC4858D06B28D8631AF"/>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5FECB9916DB41BE919762B0E3B1D7A1">
    <w:name w:val="D5FECB9916DB41BE919762B0E3B1D7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6454B2273494660A28320E3ABE4A0E7">
    <w:name w:val="76454B2273494660A28320E3ABE4A0E7"/>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B38F72E274D46FE9D060770C4DC96A7">
    <w:name w:val="1B38F72E274D46FE9D060770C4DC96A7"/>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1A238A9F4A34EF491B6FC1FE9AF1CFC">
    <w:name w:val="C1A238A9F4A34EF491B6FC1FE9AF1CFC"/>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239973FEF7A401F9DE6B1D8C503A632">
    <w:name w:val="0239973FEF7A401F9DE6B1D8C503A6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D59A1CD6CEA471A80196E571589822F">
    <w:name w:val="ED59A1CD6CEA471A80196E571589822F"/>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BE71C8D3C0443E29015167E64BE8E4F">
    <w:name w:val="4BE71C8D3C0443E29015167E64BE8E4F"/>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6D4595B60444AE190EE43A5C4A5922B">
    <w:name w:val="36D4595B60444AE190EE43A5C4A5922B"/>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628395648754E19919243BE154E3DD7">
    <w:name w:val="F628395648754E19919243BE154E3DD7"/>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B64BE25654549918A85E45090EF1944">
    <w:name w:val="BB64BE25654549918A85E45090EF1944"/>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774917013B6C4FB7B88AF79ECFCC59D3">
    <w:name w:val="774917013B6C4FB7B88AF79ECFCC59D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D4892817D8D472FAF0F55C12E72C55E">
    <w:name w:val="6D4892817D8D472FAF0F55C12E72C55E"/>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F2AD3CF315CF413C937FDF49C86D5389">
    <w:name w:val="F2AD3CF315CF413C937FDF49C86D5389"/>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CF3F70666A34CAF87E75499CD3D3D2B">
    <w:name w:val="5CF3F70666A34CAF87E75499CD3D3D2B"/>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DE0562DBDB4A499B800C9761C357F465">
    <w:name w:val="DE0562DBDB4A499B800C9761C357F465"/>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19C476FFFFB4D36B931341638EDFAC4">
    <w:name w:val="F19C476FFFFB4D36B931341638EDFAC4"/>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A5405AA806934304B3D6AD3DD2C06084">
    <w:name w:val="A5405AA806934304B3D6AD3DD2C06084"/>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741DC76A9D614C8DBB903CE93F15FE73">
    <w:name w:val="741DC76A9D614C8DBB903CE93F15FE73"/>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8106C2A6FA1A4AF1A85EA2464F143A3F">
    <w:name w:val="8106C2A6FA1A4AF1A85EA2464F143A3F"/>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E63E2AA3C1644F89A9FA36D6271E5C6A">
    <w:name w:val="E63E2AA3C1644F89A9FA36D6271E5C6A"/>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9D974406A6A14973BD966F8E34974B59">
    <w:name w:val="9D974406A6A14973BD966F8E34974B59"/>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EB5B57D03E04023B0E13493396D438F">
    <w:name w:val="6EB5B57D03E04023B0E13493396D438F"/>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9E60A4F17C74FA6B788730B2E6E5BD5">
    <w:name w:val="C9E60A4F17C74FA6B788730B2E6E5BD5"/>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9E2F3298739244A88283FB0FBB95BCBC">
    <w:name w:val="9E2F3298739244A88283FB0FBB95BCBC"/>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2873748766A42A1A9E04890AB1DF09E">
    <w:name w:val="D2873748766A42A1A9E04890AB1DF09E"/>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AFBC667082884C2EA6C17B5352F7E5A9">
    <w:name w:val="AFBC667082884C2EA6C17B5352F7E5A9"/>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1E26BEFEB6A4772BDF093D32E9E8B22">
    <w:name w:val="81E26BEFEB6A4772BDF093D32E9E8B2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A0A66C605F14A778A70FF990AAD3773">
    <w:name w:val="4A0A66C605F14A778A70FF990AAD3773"/>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EEE6B733A9C74DBCB48D63DADB7BC401">
    <w:name w:val="EEE6B733A9C74DBCB48D63DADB7BC40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3AAD40B541454B7E845ED9B6CE8C740A">
    <w:name w:val="3AAD40B541454B7E845ED9B6CE8C740A"/>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F01743669D40463CA761AAF0A3FB1519">
    <w:name w:val="F01743669D40463CA761AAF0A3FB1519"/>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5F493CD47DD14E17B1509D555920B451">
    <w:name w:val="5F493CD47DD14E17B1509D555920B45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F89FE81DBB494983981C2F1D66997CED">
    <w:name w:val="F89FE81DBB494983981C2F1D66997CED"/>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6BBCD4240C9A4B3AA4283BD247A3D8F2">
    <w:name w:val="6BBCD4240C9A4B3AA4283BD247A3D8F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10AD03D48A8A4927932B4B7A2E1AF3E9">
    <w:name w:val="10AD03D48A8A4927932B4B7A2E1AF3E9"/>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693D6387D74D476CBC59CE3D9799F33E3">
    <w:name w:val="693D6387D74D476CBC59CE3D9799F33E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1836006E63047EF88F6C3DCD252EEC93">
    <w:name w:val="D1836006E63047EF88F6C3DCD252EEC9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BF3478B3C3D46D98F632623F04AD1F23">
    <w:name w:val="2BF3478B3C3D46D98F632623F04AD1F2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340C5AD1CB143B091367F379F6C1D202">
    <w:name w:val="0340C5AD1CB143B091367F379F6C1D20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497821F1DBA4BD3A739DEC5E7C7F9442">
    <w:name w:val="9497821F1DBA4BD3A739DEC5E7C7F944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76A34D0A36014A0CB68D181DB5981E252">
    <w:name w:val="76A34D0A36014A0CB68D181DB5981E25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91C571D455D40758680C0BF715D80CA2">
    <w:name w:val="491C571D455D40758680C0BF715D80CA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0B1807CA6DB34F7982BEA1BA2EB45A1C2">
    <w:name w:val="0B1807CA6DB34F7982BEA1BA2EB45A1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442E743341C4017AF6A29B05C699DEA2">
    <w:name w:val="E442E743341C4017AF6A29B05C699DEA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D905A9F04334924B18BFA12BABFE2972">
    <w:name w:val="4D905A9F04334924B18BFA12BABFE297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6C5A599AAFD04877A4C7B54A6A56CAD93">
    <w:name w:val="6C5A599AAFD04877A4C7B54A6A56CAD93"/>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D8EF7357F96F49D2B59C769ED8F370643">
    <w:name w:val="D8EF7357F96F49D2B59C769ED8F370643"/>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C3D3BC1069A340979FAD6311060C32093">
    <w:name w:val="C3D3BC1069A340979FAD6311060C32093"/>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DE13C4CD6774460193ABAC74E0BF9F803">
    <w:name w:val="DE13C4CD6774460193ABAC74E0BF9F80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C29AF901F7A4D619EB682BF3D22DC663">
    <w:name w:val="7C29AF901F7A4D619EB682BF3D22DC66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2C76CDE0ABB42419856A7E17AFBCCF63">
    <w:name w:val="E2C76CDE0ABB42419856A7E17AFBCCF6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863901ABF884D1EB2FE33701BEDC7A03">
    <w:name w:val="3863901ABF884D1EB2FE33701BEDC7A0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D524465776C49D18A28B3E09A5A55E33">
    <w:name w:val="7D524465776C49D18A28B3E09A5A55E3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BAABA95848646408AB12AA1CB6811503">
    <w:name w:val="CBAABA95848646408AB12AA1CB6811503"/>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667F7B2670374B12A35B27E6F22FD42E3">
    <w:name w:val="667F7B2670374B12A35B27E6F22FD42E3"/>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8CF2E65430DD4F9A91011F7E9FBF9FE23">
    <w:name w:val="8CF2E65430DD4F9A91011F7E9FBF9FE23"/>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378156C42E824B66ACBD4ACA60BA385A3">
    <w:name w:val="378156C42E824B66ACBD4ACA60BA385A3"/>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0FBF15E5D1AC40F1BC579BC592C0235C3">
    <w:name w:val="0FBF15E5D1AC40F1BC579BC592C0235C3"/>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E7D1E686B18746FDB3E02B6F5AB7D4273">
    <w:name w:val="E7D1E686B18746FDB3E02B6F5AB7D4273"/>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972E73B8C15142769D269A9F6F77A32C3">
    <w:name w:val="972E73B8C15142769D269A9F6F77A32C3"/>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95820FBFEB5B406E9A9F718FD5C30E163">
    <w:name w:val="95820FBFEB5B406E9A9F718FD5C30E163"/>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5563B20E089F4B0A95CFE8EF4F36B7582">
    <w:name w:val="5563B20E089F4B0A95CFE8EF4F36B758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8BCC94F77B464A4DA460853977FAC86E2">
    <w:name w:val="8BCC94F77B464A4DA460853977FAC86E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1C237B07511347D4A050E7369FC2893A2">
    <w:name w:val="1C237B07511347D4A050E7369FC2893A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842FA347CAA64BAF838DDD5DF151278D2">
    <w:name w:val="842FA347CAA64BAF838DDD5DF151278D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B5C29D18F7B84E16B4561CA369CED7612">
    <w:name w:val="B5C29D18F7B84E16B4561CA369CED76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142C868CDB64821898007E6A92579D42">
    <w:name w:val="6142C868CDB64821898007E6A92579D4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32FB01539ED4AF5823B9A1E9E1508822">
    <w:name w:val="532FB01539ED4AF5823B9A1E9E150882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0F6C6D970444FE38D119858AF8CCB592">
    <w:name w:val="10F6C6D970444FE38D119858AF8CCB59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839D41DB6D24D95B6338DB9BA5700902">
    <w:name w:val="F839D41DB6D24D95B6338DB9BA570090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1D6FB29538B4DD9AABFEF066C25D5A62">
    <w:name w:val="A1D6FB29538B4DD9AABFEF066C25D5A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E90D7DFF1AC48D193E2904FC99292362">
    <w:name w:val="DE90D7DFF1AC48D193E2904FC992923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A2410EF21A54F719BB595CB93235CB62">
    <w:name w:val="0A2410EF21A54F719BB595CB93235CB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927640A068D42139D5B61665F5054072">
    <w:name w:val="B927640A068D42139D5B61665F50540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0CD6EAE78D84AC386FAA009ED61744B2">
    <w:name w:val="80CD6EAE78D84AC386FAA009ED61744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98E84C988434056B860DC4A3ED37B712">
    <w:name w:val="C98E84C988434056B860DC4A3ED37B7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D5A1B6BEF654A6789E533B0EE72EEFF2">
    <w:name w:val="0D5A1B6BEF654A6789E533B0EE72EEF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3E50FE6AFC340DC91D364D567C4D7D32">
    <w:name w:val="A3E50FE6AFC340DC91D364D567C4D7D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30FA1C036944F88B80858DE05255B3B2">
    <w:name w:val="E30FA1C036944F88B80858DE05255B3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4076AC343714026BAD98600DCC3FB432">
    <w:name w:val="44076AC343714026BAD98600DCC3FB4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6AE625E16454CA497CF3494734C2B4A2">
    <w:name w:val="16AE625E16454CA497CF3494734C2B4A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5D17EFC3D854913A39CCFC0B6A55BFE2">
    <w:name w:val="A5D17EFC3D854913A39CCFC0B6A55BFE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A3C0EED33BD446FBE068D481FB6CC912">
    <w:name w:val="9A3C0EED33BD446FBE068D481FB6CC9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17F161B759549839918E713B70ED59C2">
    <w:name w:val="517F161B759549839918E713B70ED59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ADA3D334E9A47C3BB4A93A33BE6FB1C2">
    <w:name w:val="BADA3D334E9A47C3BB4A93A33BE6FB1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7E60E021E9A4251BB5B2302839FD4652">
    <w:name w:val="47E60E021E9A4251BB5B2302839FD465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2A49CB0DB284ED6B195EB426DCF809A2">
    <w:name w:val="E2A49CB0DB284ED6B195EB426DCF809A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A476BD860634AB5BFCF8C2406A981112">
    <w:name w:val="3A476BD860634AB5BFCF8C2406A9811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31988BCBF2142559E800B8F1BD7CD2E2">
    <w:name w:val="C31988BCBF2142559E800B8F1BD7CD2E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AF52C9CA3ED49199E20C9EE43E688A52">
    <w:name w:val="3AF52C9CA3ED49199E20C9EE43E688A5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A2307845DDF483389EBF14D485F7A312">
    <w:name w:val="3A2307845DDF483389EBF14D485F7A3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2955199D3D940589D52CAEDE7C7FD102">
    <w:name w:val="72955199D3D940589D52CAEDE7C7FD10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B06A04188A547A4ABD829077E058B6A2">
    <w:name w:val="9B06A04188A547A4ABD829077E058B6A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0D8234DFE86464BB0EBE68D4981994F2">
    <w:name w:val="80D8234DFE86464BB0EBE68D4981994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70F140CE1E6431D94359C2A8D094C2E2">
    <w:name w:val="170F140CE1E6431D94359C2A8D094C2E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20CD26B383F4D47AA8712226B9008812">
    <w:name w:val="220CD26B383F4D47AA8712226B90088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3E2A5443FE24F8DB11455A336B1E5C62">
    <w:name w:val="63E2A5443FE24F8DB11455A336B1E5C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AB5AB91DF434D85A791E1B160A1F7872">
    <w:name w:val="CAB5AB91DF434D85A791E1B160A1F78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914CF0C3872426098F4F837AD94F0CF2">
    <w:name w:val="C914CF0C3872426098F4F837AD94F0C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73F6FDB8559473EACDCBD8C6991D1CF2">
    <w:name w:val="273F6FDB8559473EACDCBD8C6991D1C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8C3795820EF4072A22AB2DA90F060772">
    <w:name w:val="28C3795820EF4072A22AB2DA90F0607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21DF11B27EA43929334549F1C2D8CCE2">
    <w:name w:val="521DF11B27EA43929334549F1C2D8CCE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3AB72D1081243C8B3CA72ABA643BA662">
    <w:name w:val="43AB72D1081243C8B3CA72ABA643BA6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C712F79ABE4419EB9138BF613118EF72">
    <w:name w:val="9C712F79ABE4419EB9138BF613118EF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52F569DC160418F9D6AA56F074BAAFB2">
    <w:name w:val="952F569DC160418F9D6AA56F074BAAF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5C8F5ED703B4F59A310C50FFD6B03AD2">
    <w:name w:val="F5C8F5ED703B4F59A310C50FFD6B03AD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6308A70C92B407AA2A1D566F226BAA52">
    <w:name w:val="C6308A70C92B407AA2A1D566F226BAA5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6AC9857D858429BBCFF498DAB951CF62">
    <w:name w:val="86AC9857D858429BBCFF498DAB951CF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D4CBBE988C543DC8DDD13BFA91A775A2">
    <w:name w:val="BD4CBBE988C543DC8DDD13BFA91A775A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69ABE326AF64B91AC1E236D035739102">
    <w:name w:val="969ABE326AF64B91AC1E236D03573910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EBA0E5BB25E410C83BCD9896CA4F21D2">
    <w:name w:val="BEBA0E5BB25E410C83BCD9896CA4F21D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9CE14BDE921414490661966B07111642">
    <w:name w:val="19CE14BDE921414490661966B0711164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DE3F5F49BCC4B2983D481A70E8152342">
    <w:name w:val="9DE3F5F49BCC4B2983D481A70E815234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B2A36AF253C4FACB6FD6460933CCCC12">
    <w:name w:val="0B2A36AF253C4FACB6FD6460933CCCC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15DE59B555040FAB2368A20CAFB37FC2">
    <w:name w:val="215DE59B555040FAB2368A20CAFB37F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FDDF09C2A6A4BF8846D76B392849A5C2">
    <w:name w:val="6FDDF09C2A6A4BF8846D76B392849A5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129B906093F4F2687ACF3E1C47F1F172">
    <w:name w:val="2129B906093F4F2687ACF3E1C47F1F1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2657114311E4B24B660CC2DE2A00CA02">
    <w:name w:val="42657114311E4B24B660CC2DE2A00CA0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E9B2410D2C04C2AB67EB3C4F0715A892">
    <w:name w:val="0E9B2410D2C04C2AB67EB3C4F0715A89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8DCDECA4E414EAA8C2CC62156DF57DE2">
    <w:name w:val="88DCDECA4E414EAA8C2CC62156DF57DE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BC883CC85DA4C939F608C5F8776F2CE2">
    <w:name w:val="FBC883CC85DA4C939F608C5F8776F2CE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810A158720842738FA6DB9BE178A50B2">
    <w:name w:val="F810A158720842738FA6DB9BE178A50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8E5926CE29F4CCA8E8ADC64ADFA20081">
    <w:name w:val="68E5926CE29F4CCA8E8ADC64ADFA2008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0699CFC95034D6B9EC17C8863CE75F11">
    <w:name w:val="40699CFC95034D6B9EC17C8863CE75F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A8E8DA05B8C4BA089E61313BD74B9EB1">
    <w:name w:val="2A8E8DA05B8C4BA089E61313BD74B9E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970E91BC96D43D68B6ABFFAF97F8CA01">
    <w:name w:val="5970E91BC96D43D68B6ABFFAF97F8CA0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B133841486D49498F6830D5C7188D1A1">
    <w:name w:val="BB133841486D49498F6830D5C7188D1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11C494E76BC4FF3BAA9F1F9A28D04961">
    <w:name w:val="F11C494E76BC4FF3BAA9F1F9A28D049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6163C8F10D54328BEAAAADF9A6B5A5E1">
    <w:name w:val="E6163C8F10D54328BEAAAADF9A6B5A5E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0F34F53157246FE8019F492122770201">
    <w:name w:val="50F34F53157246FE8019F49212277020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2D625627D4F4BF7947E45135DFA00A71">
    <w:name w:val="B2D625627D4F4BF7947E45135DFA00A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15DE15480DE42EA8C77BD7B75134C991">
    <w:name w:val="D15DE15480DE42EA8C77BD7B75134C99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CB1D9171BD947D9ACD3372F6F99493F1">
    <w:name w:val="1CB1D9171BD947D9ACD3372F6F99493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421AEA5F5B840D2AB998245693ABB391">
    <w:name w:val="9421AEA5F5B840D2AB998245693ABB39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0A98267CBE345FEBD1B5BC6866D8E1B1">
    <w:name w:val="10A98267CBE345FEBD1B5BC6866D8E1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B7F7CC167964D22A1CDF592406B19721">
    <w:name w:val="AB7F7CC167964D22A1CDF592406B1972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7E6673E7E934EE58DDF756E6975FE211">
    <w:name w:val="07E6673E7E934EE58DDF756E6975FE2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AC04AF943354471BD6F5C99A7859BB41">
    <w:name w:val="BAC04AF943354471BD6F5C99A7859BB4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C7A7E8584904B998D4FED20E4DA8B681">
    <w:name w:val="9C7A7E8584904B998D4FED20E4DA8B68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4D2A75541004747B1B3DE7193BB65431">
    <w:name w:val="34D2A75541004747B1B3DE7193BB654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1E028FF7E994E7984F9DD0E0D1395731">
    <w:name w:val="11E028FF7E994E7984F9DD0E0D13957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72158F1AC3C45E98659862A1A6BA0A41">
    <w:name w:val="E72158F1AC3C45E98659862A1A6BA0A4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114F4B6E3324469BD788206D1174EDA1">
    <w:name w:val="B114F4B6E3324469BD788206D1174ED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0C2BFD884F94E84BC64DB246655BE551">
    <w:name w:val="D0C2BFD884F94E84BC64DB246655BE55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C8DCFB64FCE4BFE86E8B2BCAACE9E801">
    <w:name w:val="EC8DCFB64FCE4BFE86E8B2BCAACE9E80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0DB6D0762A14BAD942D35F28FF830D51">
    <w:name w:val="70DB6D0762A14BAD942D35F28FF830D5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C4AD3DEF8CF4743B22524427F30A99D1">
    <w:name w:val="4C4AD3DEF8CF4743B22524427F30A99D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6260DF3981140C583F9C0781E4759991">
    <w:name w:val="B6260DF3981140C583F9C0781E475999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0F2D1EEE2D44D14BACB7C85D74016BA1">
    <w:name w:val="20F2D1EEE2D44D14BACB7C85D74016B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32387465A0C4739A9B85F2454AF59381">
    <w:name w:val="B32387465A0C4739A9B85F2454AF5938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85DAEA719EA41A1AB745DE8FBD6E6CE1">
    <w:name w:val="D85DAEA719EA41A1AB745DE8FBD6E6CE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860832DC07E49A8BFE5A4639E3AAFE61">
    <w:name w:val="7860832DC07E49A8BFE5A4639E3AAFE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EC83AB274064ABABA9A434C8DF9D82F1">
    <w:name w:val="8EC83AB274064ABABA9A434C8DF9D82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CE8733B00AB4F36846841BFB197C7221">
    <w:name w:val="9CE8733B00AB4F36846841BFB197C722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024853442DF48D69370B8EEDCE805D41">
    <w:name w:val="3024853442DF48D69370B8EEDCE805D4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B7C08D9D3E14A2FABAE49628F1346691">
    <w:name w:val="7B7C08D9D3E14A2FABAE49628F134669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3BCA75FA4FB40399B52BFC6F3AA98111">
    <w:name w:val="33BCA75FA4FB40399B52BFC6F3AA981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7887913DCC646DF9F102AE719457B6C1">
    <w:name w:val="E7887913DCC646DF9F102AE719457B6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99C8AAB35594FEEB4ECB5F0A984283A1">
    <w:name w:val="B99C8AAB35594FEEB4ECB5F0A984283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32E2DD8CA714ECEA994A6B20034A4331">
    <w:name w:val="532E2DD8CA714ECEA994A6B20034A43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D32B47ADE7F4FDEB810B42A9B10EF9A1">
    <w:name w:val="9D32B47ADE7F4FDEB810B42A9B10EF9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2364C8FC6F440DB885D5A6231B6EA531">
    <w:name w:val="12364C8FC6F440DB885D5A6231B6EA5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D5686B7AD9D4AA5ABEF31BAB3A952811">
    <w:name w:val="2D5686B7AD9D4AA5ABEF31BAB3A9528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A63CBC803D04582A2213555838CAB4F1">
    <w:name w:val="1A63CBC803D04582A2213555838CAB4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F15B199C8524C04BDC079A07442597C1">
    <w:name w:val="EF15B199C8524C04BDC079A07442597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894E1FA60E84FCB82BCB540ECC533B11">
    <w:name w:val="0894E1FA60E84FCB82BCB540ECC533B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16E48F40AAA4752BA82F9CB5F84D58F1">
    <w:name w:val="316E48F40AAA4752BA82F9CB5F84D58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866367262C5475CB50338363E04669A1">
    <w:name w:val="4866367262C5475CB50338363E04669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C9D62F19EFE4C50889A13F84B7F80BE1">
    <w:name w:val="0C9D62F19EFE4C50889A13F84B7F80BE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CBE47ACCB0647CA9F53FB0C2E046C341">
    <w:name w:val="ACBE47ACCB0647CA9F53FB0C2E046C34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F416E1FFBB6431595F6085D3CE0E5D61">
    <w:name w:val="EF416E1FFBB6431595F6085D3CE0E5D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FB4F129E4C845D287C2641820DB43D51">
    <w:name w:val="FFB4F129E4C845D287C2641820DB43D5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1AC18C9F5AE47058FD5670920153C8E1">
    <w:name w:val="C1AC18C9F5AE47058FD5670920153C8E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BEEF5B3D0F14B28AA0CA90F6B85B2581">
    <w:name w:val="BBEEF5B3D0F14B28AA0CA90F6B85B258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17BD563088648CFA3899DEC3531FA1B1">
    <w:name w:val="317BD563088648CFA3899DEC3531FA1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7335638EB1B4E679ECD18D6EFEEB0DF1">
    <w:name w:val="87335638EB1B4E679ECD18D6EFEEB0D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28E5AAD08C7484D8835D9D8F567072B1">
    <w:name w:val="F28E5AAD08C7484D8835D9D8F567072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0F6A534BDFF42618E62E137C17099051">
    <w:name w:val="30F6A534BDFF42618E62E137C1709905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54ADF4846E5490E80F16549C1A9EC341">
    <w:name w:val="954ADF4846E5490E80F16549C1A9EC34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7B40635B3BD445E961B4183EABDECB61">
    <w:name w:val="87B40635B3BD445E961B4183EABDECB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3AB388F3E8A4BE18F22F280993834ED1">
    <w:name w:val="03AB388F3E8A4BE18F22F280993834ED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ED2D25F7B1C41F68550FE1A815C6B441">
    <w:name w:val="EED2D25F7B1C41F68550FE1A815C6B44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B9B73F5F8FB45DFA7B155F1A61287D31">
    <w:name w:val="DB9B73F5F8FB45DFA7B155F1A61287D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C43189197DB4D348F5F1244CDBDC1A11">
    <w:name w:val="6C43189197DB4D348F5F1244CDBDC1A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13AEE4BB6334F4185FE913E6AEDF5631">
    <w:name w:val="113AEE4BB6334F4185FE913E6AEDF56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A7E8275A755490B8537ADB29BB6F8FC1">
    <w:name w:val="3A7E8275A755490B8537ADB29BB6F8F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4000D45738C417F8D67E5DD40333F7E1">
    <w:name w:val="64000D45738C417F8D67E5DD40333F7E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A4A3BEDFB8740B98F38C63A9DC4C7E31">
    <w:name w:val="3A4A3BEDFB8740B98F38C63A9DC4C7E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B23A54046454FBA80FD513B2C6042B81">
    <w:name w:val="1B23A54046454FBA80FD513B2C6042B8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79911751B404ECB84554B11E95859E21">
    <w:name w:val="379911751B404ECB84554B11E95859E2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743776F616646A4960A186A0AAED2DA1">
    <w:name w:val="4743776F616646A4960A186A0AAED2D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74060293B6F459EA67AC42FC753F3261">
    <w:name w:val="474060293B6F459EA67AC42FC753F32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13E031958A84B8D8499BBB9B5A1739B1">
    <w:name w:val="413E031958A84B8D8499BBB9B5A1739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98E6EC5C81B4688979869CF7D540CEC1">
    <w:name w:val="B98E6EC5C81B4688979869CF7D540CE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DA2B6C866E0496E83F4814F98F362251">
    <w:name w:val="5DA2B6C866E0496E83F4814F98F36225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564D7C6A6CF4DD78FD31FC6D9BB07DF1">
    <w:name w:val="6564D7C6A6CF4DD78FD31FC6D9BB07D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7A40DFBF01C4DE6AAC4E571CBECB78F1">
    <w:name w:val="F7A40DFBF01C4DE6AAC4E571CBECB78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BE99029041641079833D13883CD3D4F1">
    <w:name w:val="FBE99029041641079833D13883CD3D4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7D50C0F057148FC9424F92056708D041">
    <w:name w:val="57D50C0F057148FC9424F92056708D04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7C7D8D868644A57AF17F3873E6374581">
    <w:name w:val="D7C7D8D868644A57AF17F3873E637458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A54A2B8B8E74253A8CAD5427CA157971">
    <w:name w:val="CA54A2B8B8E74253A8CAD5427CA1579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495B953046647B19FED55622EE7E8831">
    <w:name w:val="9495B953046647B19FED55622EE7E88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465948E80CF431E8EDA9FEB8629AA8E1">
    <w:name w:val="2465948E80CF431E8EDA9FEB8629AA8E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909FA416ED74E1AB7B1F4D55EA1CE951">
    <w:name w:val="4909FA416ED74E1AB7B1F4D55EA1CE95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E1B87775ABC4689BA5108E1B08182BA1">
    <w:name w:val="AE1B87775ABC4689BA5108E1B08182B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8D91B584AC7417B979B9F9EF54FAA071">
    <w:name w:val="58D91B584AC7417B979B9F9EF54FAA0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9C422D196AE4475A87B21CA0FAEBF081">
    <w:name w:val="E9C422D196AE4475A87B21CA0FAEBF08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3CC13CC7CB340F6A1E5F82A453131A71">
    <w:name w:val="D3CC13CC7CB340F6A1E5F82A453131A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34AB4ADA65C4A7DB3077D876192A26E1">
    <w:name w:val="E34AB4ADA65C4A7DB3077D876192A26E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6AE524256F54E298BAEB45A54935FE41">
    <w:name w:val="E6AE524256F54E298BAEB45A54935FE4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E682F677F6E4FDCA9DE018155C270921">
    <w:name w:val="FE682F677F6E4FDCA9DE018155C27092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55B687E3A884B448EFAED367948DA4E1">
    <w:name w:val="655B687E3A884B448EFAED367948DA4E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1F72655E03C4995BA5974D9A83DBF081">
    <w:name w:val="A1F72655E03C4995BA5974D9A83DBF08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6F307B4C44C413DBF8FFA3614F7A96C1">
    <w:name w:val="D6F307B4C44C413DBF8FFA3614F7A96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C5E159B6D634FCF897415D64FB3FC231">
    <w:name w:val="9C5E159B6D634FCF897415D64FB3FC2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DA9C1558E0C4B9BA6E08DCC264CCE421">
    <w:name w:val="DDA9C1558E0C4B9BA6E08DCC264CCE42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9766F1AA74C441380BADD3DE67DB23F1">
    <w:name w:val="09766F1AA74C441380BADD3DE67DB23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904E04AD31D462186E38989EAA42E4B1">
    <w:name w:val="A904E04AD31D462186E38989EAA42E4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72BCE9A6CC948CB939DDE7CD6CB57D01">
    <w:name w:val="772BCE9A6CC948CB939DDE7CD6CB57D0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047466E1F9E40CB9D002CA68CBC75C71">
    <w:name w:val="6047466E1F9E40CB9D002CA68CBC75C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FC4E79AF3874DC2A098DB56EE0320F71">
    <w:name w:val="8FC4E79AF3874DC2A098DB56EE0320F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750F342D0A54EAE8120709D7DCF867A1">
    <w:name w:val="3750F342D0A54EAE8120709D7DCF867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AD83EF6E6C9414BBC436DC52F35D8531">
    <w:name w:val="9AD83EF6E6C9414BBC436DC52F35D85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2054EEAA9C94796A0B20106F00B3EBC1">
    <w:name w:val="A2054EEAA9C94796A0B20106F00B3EB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E0639EC3AAA4AD7B67D94C6B4C4B8F71">
    <w:name w:val="DE0639EC3AAA4AD7B67D94C6B4C4B8F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0B7991CFDD24C208C572D72949E8FBD1">
    <w:name w:val="50B7991CFDD24C208C572D72949E8FBD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E4DE963494043ED8378115E075D4B8C1">
    <w:name w:val="6E4DE963494043ED8378115E075D4B8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D8F6AA6C13949B3BA8F2F2AD8B2CDB61">
    <w:name w:val="BD8F6AA6C13949B3BA8F2F2AD8B2CDB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EEBE58081CB4DFC869C3899297C4A211">
    <w:name w:val="FEEBE58081CB4DFC869C3899297C4A2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364DEBAB4774C9B80F875D3AD17A4871">
    <w:name w:val="3364DEBAB4774C9B80F875D3AD17A48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1E497580E4A4A74953A9A8CAB63E2261">
    <w:name w:val="31E497580E4A4A74953A9A8CAB63E22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CC194D680BF414A837E68A81F734A4D1">
    <w:name w:val="ECC194D680BF414A837E68A81F734A4D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9AFB889577248DBB8608700A5F8F7EB1">
    <w:name w:val="19AFB889577248DBB8608700A5F8F7E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573C9849A404DAB9A0BA5A7CA9AFB961">
    <w:name w:val="1573C9849A404DAB9A0BA5A7CA9AFB9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A0B55D81E6B4B4BA0549F712FA0CFC71">
    <w:name w:val="5A0B55D81E6B4B4BA0549F712FA0CFC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E56AC42B5104C1E8EDF765A76F565571">
    <w:name w:val="3E56AC42B5104C1E8EDF765A76F5655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38722CE1C8B4B8BB7A5F745904643951">
    <w:name w:val="538722CE1C8B4B8BB7A5F74590464395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C2F4B8FD7324F92928A50C7A1F6FFB51">
    <w:name w:val="3C2F4B8FD7324F92928A50C7A1F6FFB5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26C1EFBE63C4009A72BA0E996F6C1411">
    <w:name w:val="326C1EFBE63C4009A72BA0E996F6C14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13A3B954383487E90A785897C53F9031">
    <w:name w:val="C13A3B954383487E90A785897C53F90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3229FB62B4C436E9D7C5ECDB09243181">
    <w:name w:val="C3229FB62B4C436E9D7C5ECDB0924318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2705D50F96F443C8BDAB9B068F4A1631">
    <w:name w:val="A2705D50F96F443C8BDAB9B068F4A16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647CCF86EBA40A6A56BF9328A5E25BB1">
    <w:name w:val="0647CCF86EBA40A6A56BF9328A5E25B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0856F0EC617438680469D0BE0E4DE881">
    <w:name w:val="F0856F0EC617438680469D0BE0E4DE88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744ED9C58DF40AE8FEC18371045B8A91">
    <w:name w:val="F744ED9C58DF40AE8FEC18371045B8A9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6B2157C9B154763B55A937AEFC40AB91">
    <w:name w:val="F6B2157C9B154763B55A937AEFC40AB9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52F9857E17C42F2A9ADD062784B5C471">
    <w:name w:val="A52F9857E17C42F2A9ADD062784B5C4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54C6D67DE15474C848BC3A635EFA3FF1">
    <w:name w:val="C54C6D67DE15474C848BC3A635EFA3F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4F03B392AE24BC5882FC3DAB8CA3A091">
    <w:name w:val="64F03B392AE24BC5882FC3DAB8CA3A09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AA5B1A6BF11468DABF973E681FBE71D1">
    <w:name w:val="FAA5B1A6BF11468DABF973E681FBE71D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EBDDA3F940F4587B67C07116258EB201">
    <w:name w:val="DEBDDA3F940F4587B67C07116258EB20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27473CE9A264ECBBCD93F64B89F75CB1">
    <w:name w:val="C27473CE9A264ECBBCD93F64B89F75C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ADAACD6290F4500ABDFD6076FEFF7CB1">
    <w:name w:val="2ADAACD6290F4500ABDFD6076FEFF7C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796F6F639764CA79D55EF594DBABA051">
    <w:name w:val="D796F6F639764CA79D55EF594DBABA05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563FAA27A0E4B8D8D380A9A42EE80521">
    <w:name w:val="A563FAA27A0E4B8D8D380A9A42EE8052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B3D1065F0EF4159872E222C3EF841221">
    <w:name w:val="FB3D1065F0EF4159872E222C3EF84122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5DC0D74AD38446794B2337281B634131">
    <w:name w:val="55DC0D74AD38446794B2337281B6341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BE3C31B2BEB4129A84E46AE2CAF2A631">
    <w:name w:val="2BE3C31B2BEB4129A84E46AE2CAF2A6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705652E470B4620832D63B6CE2F7C371">
    <w:name w:val="0705652E470B4620832D63B6CE2F7C3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E91E4E61C0D4A029E0F43B6CC1B405B1">
    <w:name w:val="AE91E4E61C0D4A029E0F43B6CC1B405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84D447137B44826A7BD2AC65ECDAB611">
    <w:name w:val="D84D447137B44826A7BD2AC65ECDAB6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7C3F27BE3074479A48B6F4181ECED5D1">
    <w:name w:val="77C3F27BE3074479A48B6F4181ECED5D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41F41B256674D7CA997C8C5D581ECFB1">
    <w:name w:val="F41F41B256674D7CA997C8C5D581ECF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E9EE88803274783B030F222EB3915221">
    <w:name w:val="7E9EE88803274783B030F222EB391522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5E7CB3A9A6D439B81FFF5CFD17C101A1">
    <w:name w:val="55E7CB3A9A6D439B81FFF5CFD17C101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6B0753FA8E046E48E661FF5F0B85A111">
    <w:name w:val="36B0753FA8E046E48E661FF5F0B85A1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F091938B6704628A6A0FAC2E4BEFEDF1">
    <w:name w:val="6F091938B6704628A6A0FAC2E4BEFED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BAA55364B5A43E2BCC0E758A1ECE5361">
    <w:name w:val="DBAA55364B5A43E2BCC0E758A1ECE53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2D142954A4144F88FB5969BFCA61E841">
    <w:name w:val="02D142954A4144F88FB5969BFCA61E84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C9B555C2BD048DCA6C66516EA68C09B1">
    <w:name w:val="3C9B555C2BD048DCA6C66516EA68C09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0B42C34FD3346CA8222DFCFF7F743041">
    <w:name w:val="00B42C34FD3346CA8222DFCFF7F74304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F2545941865429F9F98F6CC710519161">
    <w:name w:val="3F2545941865429F9F98F6CC7105191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59A46D4EE3744C6AD9581404D2EB7EA1">
    <w:name w:val="059A46D4EE3744C6AD9581404D2EB7E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40A9FF2889B46D9B8558BB54ED3145D1">
    <w:name w:val="E40A9FF2889B46D9B8558BB54ED3145D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DA01BA329FA4305BA28AA2B088CEEDC1">
    <w:name w:val="4DA01BA329FA4305BA28AA2B088CEED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49F973281AB47E6B5318BF40DD783791">
    <w:name w:val="449F973281AB47E6B5318BF40DD78379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B414CD67FBF4250A7FAE522F7326D2E1">
    <w:name w:val="3B414CD67FBF4250A7FAE522F7326D2E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55DC0D3A1B048218694EEC99DCB68E41">
    <w:name w:val="755DC0D3A1B048218694EEC99DCB68E4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0C73480F8FB44278572905E31A4D0A01">
    <w:name w:val="C0C73480F8FB44278572905E31A4D0A0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925B3E6F91945BFBAFE8E5100672F331">
    <w:name w:val="B925B3E6F91945BFBAFE8E5100672F3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43350EFF75845A7A40733AC7833AE941">
    <w:name w:val="B43350EFF75845A7A40733AC7833AE94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22552A66E3D46CCB35A12A025286D4F1">
    <w:name w:val="322552A66E3D46CCB35A12A025286D4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1A9E5C6DC2C49FC866ED89E176CA3CC1">
    <w:name w:val="81A9E5C6DC2C49FC866ED89E176CA3C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991AA32664D466CB2A494D16A5ACEBF1">
    <w:name w:val="9991AA32664D466CB2A494D16A5ACEB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928E5830FC547E2A95AF834B02EA45C1">
    <w:name w:val="4928E5830FC547E2A95AF834B02EA45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748482034AC44C2B0CA0ADB02FB70071">
    <w:name w:val="C748482034AC44C2B0CA0ADB02FB700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D61404B88AD4C39AC6BE92EAC2053051">
    <w:name w:val="AD61404B88AD4C39AC6BE92EAC205305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711BBB3EA9E49E699B974220E9B2DB91">
    <w:name w:val="A711BBB3EA9E49E699B974220E9B2DB9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A86EFEEBA564040B5C729BE8411827C1">
    <w:name w:val="AA86EFEEBA564040B5C729BE8411827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6BEC6EC2A3744A1840F774FC768C7A61">
    <w:name w:val="56BEC6EC2A3744A1840F774FC768C7A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D01BBA10E984B5BA1E730D49770B1151">
    <w:name w:val="BD01BBA10E984B5BA1E730D49770B115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1546520BF3A474C9B13E974B2BFD71D1">
    <w:name w:val="11546520BF3A474C9B13E974B2BFD71D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A2E473F46064BEFB4A1689D35496CD21">
    <w:name w:val="4A2E473F46064BEFB4A1689D35496CD2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8F32BD695D34752A03DBB9CC017211C1">
    <w:name w:val="78F32BD695D34752A03DBB9CC017211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C1192240F134CC4858D06B28D8631AF1">
    <w:name w:val="DC1192240F134CC4858D06B28D8631A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5FECB9916DB41BE919762B0E3B1D7A11">
    <w:name w:val="D5FECB9916DB41BE919762B0E3B1D7A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6454B2273494660A28320E3ABE4A0E71">
    <w:name w:val="76454B2273494660A28320E3ABE4A0E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B38F72E274D46FE9D060770C4DC96A71">
    <w:name w:val="1B38F72E274D46FE9D060770C4DC96A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1A238A9F4A34EF491B6FC1FE9AF1CFC1">
    <w:name w:val="C1A238A9F4A34EF491B6FC1FE9AF1CF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239973FEF7A401F9DE6B1D8C503A6321">
    <w:name w:val="0239973FEF7A401F9DE6B1D8C503A632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D59A1CD6CEA471A80196E571589822F1">
    <w:name w:val="ED59A1CD6CEA471A80196E571589822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BE71C8D3C0443E29015167E64BE8E4F1">
    <w:name w:val="4BE71C8D3C0443E29015167E64BE8E4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6D4595B60444AE190EE43A5C4A5922B1">
    <w:name w:val="36D4595B60444AE190EE43A5C4A5922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628395648754E19919243BE154E3DD71">
    <w:name w:val="F628395648754E19919243BE154E3DD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B64BE25654549918A85E45090EF19441">
    <w:name w:val="BB64BE25654549918A85E45090EF1944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774917013B6C4FB7B88AF79ECFCC59D31">
    <w:name w:val="774917013B6C4FB7B88AF79ECFCC59D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D4892817D8D472FAF0F55C12E72C55E1">
    <w:name w:val="6D4892817D8D472FAF0F55C12E72C55E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F2AD3CF315CF413C937FDF49C86D53891">
    <w:name w:val="F2AD3CF315CF413C937FDF49C86D5389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CF3F70666A34CAF87E75499CD3D3D2B1">
    <w:name w:val="5CF3F70666A34CAF87E75499CD3D3D2B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DE0562DBDB4A499B800C9761C357F4651">
    <w:name w:val="DE0562DBDB4A499B800C9761C357F465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19C476FFFFB4D36B931341638EDFAC41">
    <w:name w:val="F19C476FFFFB4D36B931341638EDFAC4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A5405AA806934304B3D6AD3DD2C060841">
    <w:name w:val="A5405AA806934304B3D6AD3DD2C06084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741DC76A9D614C8DBB903CE93F15FE731">
    <w:name w:val="741DC76A9D614C8DBB903CE93F15FE73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8106C2A6FA1A4AF1A85EA2464F143A3F1">
    <w:name w:val="8106C2A6FA1A4AF1A85EA2464F143A3F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E63E2AA3C1644F89A9FA36D6271E5C6A1">
    <w:name w:val="E63E2AA3C1644F89A9FA36D6271E5C6A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9D974406A6A14973BD966F8E34974B591">
    <w:name w:val="9D974406A6A14973BD966F8E34974B59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EB5B57D03E04023B0E13493396D438F1">
    <w:name w:val="6EB5B57D03E04023B0E13493396D438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9E60A4F17C74FA6B788730B2E6E5BD51">
    <w:name w:val="C9E60A4F17C74FA6B788730B2E6E5BD5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9E2F3298739244A88283FB0FBB95BCBC1">
    <w:name w:val="9E2F3298739244A88283FB0FBB95BCB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2873748766A42A1A9E04890AB1DF09E1">
    <w:name w:val="D2873748766A42A1A9E04890AB1DF09E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AFBC667082884C2EA6C17B5352F7E5A91">
    <w:name w:val="AFBC667082884C2EA6C17B5352F7E5A9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1E26BEFEB6A4772BDF093D32E9E8B221">
    <w:name w:val="81E26BEFEB6A4772BDF093D32E9E8B22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A0A66C605F14A778A70FF990AAD37731">
    <w:name w:val="4A0A66C605F14A778A70FF990AAD3773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EEE6B733A9C74DBCB48D63DADB7BC4011">
    <w:name w:val="EEE6B733A9C74DBCB48D63DADB7BC401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3AAD40B541454B7E845ED9B6CE8C740A1">
    <w:name w:val="3AAD40B541454B7E845ED9B6CE8C740A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F01743669D40463CA761AAF0A3FB15191">
    <w:name w:val="F01743669D40463CA761AAF0A3FB1519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5F493CD47DD14E17B1509D555920B4511">
    <w:name w:val="5F493CD47DD14E17B1509D555920B451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F89FE81DBB494983981C2F1D66997CED1">
    <w:name w:val="F89FE81DBB494983981C2F1D66997CED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6BBCD4240C9A4B3AA4283BD247A3D8F21">
    <w:name w:val="6BBCD4240C9A4B3AA4283BD247A3D8F2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10AD03D48A8A4927932B4B7A2E1AF3E91">
    <w:name w:val="10AD03D48A8A4927932B4B7A2E1AF3E9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4F9C0825A75E4D4FA2E594C2E0BF0E63">
    <w:name w:val="4F9C0825A75E4D4FA2E594C2E0BF0E63"/>
    <w:rsid w:val="00526220"/>
  </w:style>
  <w:style w:type="paragraph" w:customStyle="1" w:styleId="42C718CC619441B1BC6F25F8989C84D0">
    <w:name w:val="42C718CC619441B1BC6F25F8989C84D0"/>
    <w:rsid w:val="00526220"/>
  </w:style>
  <w:style w:type="paragraph" w:customStyle="1" w:styleId="171DE128E2D44E7C96D1C8C8762784DF">
    <w:name w:val="171DE128E2D44E7C96D1C8C8762784DF"/>
    <w:rsid w:val="00526220"/>
  </w:style>
  <w:style w:type="paragraph" w:customStyle="1" w:styleId="F263DFB9D2244033BD095A8829D79DF6">
    <w:name w:val="F263DFB9D2244033BD095A8829D79DF6"/>
    <w:rsid w:val="00526220"/>
  </w:style>
  <w:style w:type="paragraph" w:customStyle="1" w:styleId="D5A551D9147B465F9EA6EADC1B46EB3B">
    <w:name w:val="D5A551D9147B465F9EA6EADC1B46EB3B"/>
    <w:rsid w:val="00526220"/>
  </w:style>
  <w:style w:type="paragraph" w:customStyle="1" w:styleId="3D87171D04C04DCEA7888F5DBD13860A">
    <w:name w:val="3D87171D04C04DCEA7888F5DBD13860A"/>
    <w:rsid w:val="00526220"/>
  </w:style>
  <w:style w:type="paragraph" w:customStyle="1" w:styleId="79A6582D1B48441BAC508626BF1BAB1E">
    <w:name w:val="79A6582D1B48441BAC508626BF1BAB1E"/>
    <w:rsid w:val="00526220"/>
  </w:style>
  <w:style w:type="paragraph" w:customStyle="1" w:styleId="F86DB11DF9B3403FAAECDFB179833420">
    <w:name w:val="F86DB11DF9B3403FAAECDFB179833420"/>
    <w:rsid w:val="00526220"/>
  </w:style>
  <w:style w:type="paragraph" w:customStyle="1" w:styleId="D9B68A583C6E4ADEA9BEDA3F8CACEA0D">
    <w:name w:val="D9B68A583C6E4ADEA9BEDA3F8CACEA0D"/>
    <w:rsid w:val="00526220"/>
  </w:style>
  <w:style w:type="paragraph" w:customStyle="1" w:styleId="51BEBBEFE5DC4A1DA3406FFA327CED08">
    <w:name w:val="51BEBBEFE5DC4A1DA3406FFA327CED08"/>
    <w:rsid w:val="00526220"/>
  </w:style>
  <w:style w:type="paragraph" w:customStyle="1" w:styleId="693D6387D74D476CBC59CE3D9799F33E4">
    <w:name w:val="693D6387D74D476CBC59CE3D9799F33E4"/>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1836006E63047EF88F6C3DCD252EEC94">
    <w:name w:val="D1836006E63047EF88F6C3DCD252EEC94"/>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BF3478B3C3D46D98F632623F04AD1F24">
    <w:name w:val="2BF3478B3C3D46D98F632623F04AD1F24"/>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71DE128E2D44E7C96D1C8C8762784DF1">
    <w:name w:val="171DE128E2D44E7C96D1C8C8762784DF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F263DFB9D2244033BD095A8829D79DF61">
    <w:name w:val="F263DFB9D2244033BD095A8829D79DF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5A551D9147B465F9EA6EADC1B46EB3B1">
    <w:name w:val="D5A551D9147B465F9EA6EADC1B46EB3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D87171D04C04DCEA7888F5DBD13860A1">
    <w:name w:val="3D87171D04C04DCEA7888F5DBD13860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9A6582D1B48441BAC508626BF1BAB1E1">
    <w:name w:val="79A6582D1B48441BAC508626BF1BAB1E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86DB11DF9B3403FAAECDFB1798334201">
    <w:name w:val="F86DB11DF9B3403FAAECDFB179833420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CF2E65430DD4F9A91011F7E9FBF9FE24">
    <w:name w:val="8CF2E65430DD4F9A91011F7E9FBF9FE24"/>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B5C29D18F7B84E16B4561CA369CED7613">
    <w:name w:val="B5C29D18F7B84E16B4561CA369CED761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142C868CDB64821898007E6A92579D43">
    <w:name w:val="6142C868CDB64821898007E6A92579D4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32FB01539ED4AF5823B9A1E9E1508823">
    <w:name w:val="532FB01539ED4AF5823B9A1E9E150882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0F6C6D970444FE38D119858AF8CCB593">
    <w:name w:val="10F6C6D970444FE38D119858AF8CCB59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839D41DB6D24D95B6338DB9BA5700903">
    <w:name w:val="F839D41DB6D24D95B6338DB9BA570090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1D6FB29538B4DD9AABFEF066C25D5A63">
    <w:name w:val="A1D6FB29538B4DD9AABFEF066C25D5A6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E90D7DFF1AC48D193E2904FC99292363">
    <w:name w:val="DE90D7DFF1AC48D193E2904FC9929236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A2410EF21A54F719BB595CB93235CB63">
    <w:name w:val="0A2410EF21A54F719BB595CB93235CB6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927640A068D42139D5B61665F5054073">
    <w:name w:val="B927640A068D42139D5B61665F505407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0CD6EAE78D84AC386FAA009ED61744B3">
    <w:name w:val="80CD6EAE78D84AC386FAA009ED61744B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98E84C988434056B860DC4A3ED37B713">
    <w:name w:val="C98E84C988434056B860DC4A3ED37B71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D5A1B6BEF654A6789E533B0EE72EEFF3">
    <w:name w:val="0D5A1B6BEF654A6789E533B0EE72EEFF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3E50FE6AFC340DC91D364D567C4D7D33">
    <w:name w:val="A3E50FE6AFC340DC91D364D567C4D7D3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30FA1C036944F88B80858DE05255B3B3">
    <w:name w:val="E30FA1C036944F88B80858DE05255B3B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4076AC343714026BAD98600DCC3FB433">
    <w:name w:val="44076AC343714026BAD98600DCC3FB43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6AE625E16454CA497CF3494734C2B4A3">
    <w:name w:val="16AE625E16454CA497CF3494734C2B4A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5D17EFC3D854913A39CCFC0B6A55BFE3">
    <w:name w:val="A5D17EFC3D854913A39CCFC0B6A55BFE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A3C0EED33BD446FBE068D481FB6CC913">
    <w:name w:val="9A3C0EED33BD446FBE068D481FB6CC91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17F161B759549839918E713B70ED59C3">
    <w:name w:val="517F161B759549839918E713B70ED59C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ADA3D334E9A47C3BB4A93A33BE6FB1C3">
    <w:name w:val="BADA3D334E9A47C3BB4A93A33BE6FB1C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7E60E021E9A4251BB5B2302839FD4653">
    <w:name w:val="47E60E021E9A4251BB5B2302839FD465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2A49CB0DB284ED6B195EB426DCF809A3">
    <w:name w:val="E2A49CB0DB284ED6B195EB426DCF809A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A476BD860634AB5BFCF8C2406A981113">
    <w:name w:val="3A476BD860634AB5BFCF8C2406A98111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31988BCBF2142559E800B8F1BD7CD2E3">
    <w:name w:val="C31988BCBF2142559E800B8F1BD7CD2E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AF52C9CA3ED49199E20C9EE43E688A53">
    <w:name w:val="3AF52C9CA3ED49199E20C9EE43E688A5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A2307845DDF483389EBF14D485F7A313">
    <w:name w:val="3A2307845DDF483389EBF14D485F7A31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2955199D3D940589D52CAEDE7C7FD103">
    <w:name w:val="72955199D3D940589D52CAEDE7C7FD10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B06A04188A547A4ABD829077E058B6A3">
    <w:name w:val="9B06A04188A547A4ABD829077E058B6A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0D8234DFE86464BB0EBE68D4981994F3">
    <w:name w:val="80D8234DFE86464BB0EBE68D4981994F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70F140CE1E6431D94359C2A8D094C2E3">
    <w:name w:val="170F140CE1E6431D94359C2A8D094C2E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20CD26B383F4D47AA8712226B9008813">
    <w:name w:val="220CD26B383F4D47AA8712226B900881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3E2A5443FE24F8DB11455A336B1E5C63">
    <w:name w:val="63E2A5443FE24F8DB11455A336B1E5C6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AB5AB91DF434D85A791E1B160A1F7873">
    <w:name w:val="CAB5AB91DF434D85A791E1B160A1F787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914CF0C3872426098F4F837AD94F0CF3">
    <w:name w:val="C914CF0C3872426098F4F837AD94F0CF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73F6FDB8559473EACDCBD8C6991D1CF3">
    <w:name w:val="273F6FDB8559473EACDCBD8C6991D1CF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8C3795820EF4072A22AB2DA90F060773">
    <w:name w:val="28C3795820EF4072A22AB2DA90F06077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21DF11B27EA43929334549F1C2D8CCE3">
    <w:name w:val="521DF11B27EA43929334549F1C2D8CCE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3AB72D1081243C8B3CA72ABA643BA663">
    <w:name w:val="43AB72D1081243C8B3CA72ABA643BA66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C712F79ABE4419EB9138BF613118EF73">
    <w:name w:val="9C712F79ABE4419EB9138BF613118EF7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52F569DC160418F9D6AA56F074BAAFB3">
    <w:name w:val="952F569DC160418F9D6AA56F074BAAFB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5C8F5ED703B4F59A310C50FFD6B03AD3">
    <w:name w:val="F5C8F5ED703B4F59A310C50FFD6B03AD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6308A70C92B407AA2A1D566F226BAA53">
    <w:name w:val="C6308A70C92B407AA2A1D566F226BAA5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6AC9857D858429BBCFF498DAB951CF63">
    <w:name w:val="86AC9857D858429BBCFF498DAB951CF6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D4CBBE988C543DC8DDD13BFA91A775A3">
    <w:name w:val="BD4CBBE988C543DC8DDD13BFA91A775A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69ABE326AF64B91AC1E236D035739103">
    <w:name w:val="969ABE326AF64B91AC1E236D03573910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EBA0E5BB25E410C83BCD9896CA4F21D3">
    <w:name w:val="BEBA0E5BB25E410C83BCD9896CA4F21D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9CE14BDE921414490661966B07111643">
    <w:name w:val="19CE14BDE921414490661966B0711164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DE3F5F49BCC4B2983D481A70E8152343">
    <w:name w:val="9DE3F5F49BCC4B2983D481A70E815234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B2A36AF253C4FACB6FD6460933CCCC13">
    <w:name w:val="0B2A36AF253C4FACB6FD6460933CCCC1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15DE59B555040FAB2368A20CAFB37FC3">
    <w:name w:val="215DE59B555040FAB2368A20CAFB37FC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FDDF09C2A6A4BF8846D76B392849A5C3">
    <w:name w:val="6FDDF09C2A6A4BF8846D76B392849A5C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129B906093F4F2687ACF3E1C47F1F173">
    <w:name w:val="2129B906093F4F2687ACF3E1C47F1F17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2657114311E4B24B660CC2DE2A00CA03">
    <w:name w:val="42657114311E4B24B660CC2DE2A00CA0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E9B2410D2C04C2AB67EB3C4F0715A893">
    <w:name w:val="0E9B2410D2C04C2AB67EB3C4F0715A89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8DCDECA4E414EAA8C2CC62156DF57DE3">
    <w:name w:val="88DCDECA4E414EAA8C2CC62156DF57DE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BC883CC85DA4C939F608C5F8776F2CE3">
    <w:name w:val="FBC883CC85DA4C939F608C5F8776F2CE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810A158720842738FA6DB9BE178A50B3">
    <w:name w:val="F810A158720842738FA6DB9BE178A50B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8E5926CE29F4CCA8E8ADC64ADFA20082">
    <w:name w:val="68E5926CE29F4CCA8E8ADC64ADFA2008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0699CFC95034D6B9EC17C8863CE75F12">
    <w:name w:val="40699CFC95034D6B9EC17C8863CE75F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A8E8DA05B8C4BA089E61313BD74B9EB2">
    <w:name w:val="2A8E8DA05B8C4BA089E61313BD74B9E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970E91BC96D43D68B6ABFFAF97F8CA02">
    <w:name w:val="5970E91BC96D43D68B6ABFFAF97F8CA0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B133841486D49498F6830D5C7188D1A2">
    <w:name w:val="BB133841486D49498F6830D5C7188D1A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11C494E76BC4FF3BAA9F1F9A28D04962">
    <w:name w:val="F11C494E76BC4FF3BAA9F1F9A28D049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6163C8F10D54328BEAAAADF9A6B5A5E2">
    <w:name w:val="E6163C8F10D54328BEAAAADF9A6B5A5E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0F34F53157246FE8019F492122770202">
    <w:name w:val="50F34F53157246FE8019F49212277020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2D625627D4F4BF7947E45135DFA00A72">
    <w:name w:val="B2D625627D4F4BF7947E45135DFA00A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15DE15480DE42EA8C77BD7B75134C992">
    <w:name w:val="D15DE15480DE42EA8C77BD7B75134C99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CB1D9171BD947D9ACD3372F6F99493F2">
    <w:name w:val="1CB1D9171BD947D9ACD3372F6F99493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421AEA5F5B840D2AB998245693ABB392">
    <w:name w:val="9421AEA5F5B840D2AB998245693ABB39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0A98267CBE345FEBD1B5BC6866D8E1B2">
    <w:name w:val="10A98267CBE345FEBD1B5BC6866D8E1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B7F7CC167964D22A1CDF592406B19722">
    <w:name w:val="AB7F7CC167964D22A1CDF592406B1972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7E6673E7E934EE58DDF756E6975FE212">
    <w:name w:val="07E6673E7E934EE58DDF756E6975FE2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AC04AF943354471BD6F5C99A7859BB42">
    <w:name w:val="BAC04AF943354471BD6F5C99A7859BB4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C7A7E8584904B998D4FED20E4DA8B682">
    <w:name w:val="9C7A7E8584904B998D4FED20E4DA8B68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4D2A75541004747B1B3DE7193BB65432">
    <w:name w:val="34D2A75541004747B1B3DE7193BB654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1E028FF7E994E7984F9DD0E0D1395732">
    <w:name w:val="11E028FF7E994E7984F9DD0E0D13957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72158F1AC3C45E98659862A1A6BA0A42">
    <w:name w:val="E72158F1AC3C45E98659862A1A6BA0A4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114F4B6E3324469BD788206D1174EDA2">
    <w:name w:val="B114F4B6E3324469BD788206D1174EDA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0C2BFD884F94E84BC64DB246655BE552">
    <w:name w:val="D0C2BFD884F94E84BC64DB246655BE55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C8DCFB64FCE4BFE86E8B2BCAACE9E802">
    <w:name w:val="EC8DCFB64FCE4BFE86E8B2BCAACE9E80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0DB6D0762A14BAD942D35F28FF830D52">
    <w:name w:val="70DB6D0762A14BAD942D35F28FF830D5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C4AD3DEF8CF4743B22524427F30A99D2">
    <w:name w:val="4C4AD3DEF8CF4743B22524427F30A99D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6260DF3981140C583F9C0781E4759992">
    <w:name w:val="B6260DF3981140C583F9C0781E475999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0F2D1EEE2D44D14BACB7C85D74016BA2">
    <w:name w:val="20F2D1EEE2D44D14BACB7C85D74016BA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32387465A0C4739A9B85F2454AF59382">
    <w:name w:val="B32387465A0C4739A9B85F2454AF5938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85DAEA719EA41A1AB745DE8FBD6E6CE2">
    <w:name w:val="D85DAEA719EA41A1AB745DE8FBD6E6CE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860832DC07E49A8BFE5A4639E3AAFE62">
    <w:name w:val="7860832DC07E49A8BFE5A4639E3AAFE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EC83AB274064ABABA9A434C8DF9D82F2">
    <w:name w:val="8EC83AB274064ABABA9A434C8DF9D82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CE8733B00AB4F36846841BFB197C7222">
    <w:name w:val="9CE8733B00AB4F36846841BFB197C722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024853442DF48D69370B8EEDCE805D42">
    <w:name w:val="3024853442DF48D69370B8EEDCE805D4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B7C08D9D3E14A2FABAE49628F1346692">
    <w:name w:val="7B7C08D9D3E14A2FABAE49628F134669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3BCA75FA4FB40399B52BFC6F3AA98112">
    <w:name w:val="33BCA75FA4FB40399B52BFC6F3AA981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7887913DCC646DF9F102AE719457B6C2">
    <w:name w:val="E7887913DCC646DF9F102AE719457B6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99C8AAB35594FEEB4ECB5F0A984283A2">
    <w:name w:val="B99C8AAB35594FEEB4ECB5F0A984283A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32E2DD8CA714ECEA994A6B20034A4332">
    <w:name w:val="532E2DD8CA714ECEA994A6B20034A43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D32B47ADE7F4FDEB810B42A9B10EF9A2">
    <w:name w:val="9D32B47ADE7F4FDEB810B42A9B10EF9A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2364C8FC6F440DB885D5A6231B6EA532">
    <w:name w:val="12364C8FC6F440DB885D5A6231B6EA5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D5686B7AD9D4AA5ABEF31BAB3A952812">
    <w:name w:val="2D5686B7AD9D4AA5ABEF31BAB3A9528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A63CBC803D04582A2213555838CAB4F2">
    <w:name w:val="1A63CBC803D04582A2213555838CAB4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F15B199C8524C04BDC079A07442597C2">
    <w:name w:val="EF15B199C8524C04BDC079A07442597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894E1FA60E84FCB82BCB540ECC533B12">
    <w:name w:val="0894E1FA60E84FCB82BCB540ECC533B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16E48F40AAA4752BA82F9CB5F84D58F2">
    <w:name w:val="316E48F40AAA4752BA82F9CB5F84D58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866367262C5475CB50338363E04669A2">
    <w:name w:val="4866367262C5475CB50338363E04669A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C9D62F19EFE4C50889A13F84B7F80BE2">
    <w:name w:val="0C9D62F19EFE4C50889A13F84B7F80BE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CBE47ACCB0647CA9F53FB0C2E046C342">
    <w:name w:val="ACBE47ACCB0647CA9F53FB0C2E046C34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F416E1FFBB6431595F6085D3CE0E5D62">
    <w:name w:val="EF416E1FFBB6431595F6085D3CE0E5D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FB4F129E4C845D287C2641820DB43D52">
    <w:name w:val="FFB4F129E4C845D287C2641820DB43D5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1AC18C9F5AE47058FD5670920153C8E2">
    <w:name w:val="C1AC18C9F5AE47058FD5670920153C8E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BEEF5B3D0F14B28AA0CA90F6B85B2582">
    <w:name w:val="BBEEF5B3D0F14B28AA0CA90F6B85B258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17BD563088648CFA3899DEC3531FA1B2">
    <w:name w:val="317BD563088648CFA3899DEC3531FA1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7335638EB1B4E679ECD18D6EFEEB0DF2">
    <w:name w:val="87335638EB1B4E679ECD18D6EFEEB0D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28E5AAD08C7484D8835D9D8F567072B2">
    <w:name w:val="F28E5AAD08C7484D8835D9D8F567072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0F6A534BDFF42618E62E137C17099052">
    <w:name w:val="30F6A534BDFF42618E62E137C1709905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54ADF4846E5490E80F16549C1A9EC342">
    <w:name w:val="954ADF4846E5490E80F16549C1A9EC34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7B40635B3BD445E961B4183EABDECB62">
    <w:name w:val="87B40635B3BD445E961B4183EABDECB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3AB388F3E8A4BE18F22F280993834ED2">
    <w:name w:val="03AB388F3E8A4BE18F22F280993834ED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ED2D25F7B1C41F68550FE1A815C6B442">
    <w:name w:val="EED2D25F7B1C41F68550FE1A815C6B44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B9B73F5F8FB45DFA7B155F1A61287D32">
    <w:name w:val="DB9B73F5F8FB45DFA7B155F1A61287D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C43189197DB4D348F5F1244CDBDC1A12">
    <w:name w:val="6C43189197DB4D348F5F1244CDBDC1A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13AEE4BB6334F4185FE913E6AEDF5632">
    <w:name w:val="113AEE4BB6334F4185FE913E6AEDF56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A7E8275A755490B8537ADB29BB6F8FC2">
    <w:name w:val="3A7E8275A755490B8537ADB29BB6F8F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4000D45738C417F8D67E5DD40333F7E2">
    <w:name w:val="64000D45738C417F8D67E5DD40333F7E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A4A3BEDFB8740B98F38C63A9DC4C7E32">
    <w:name w:val="3A4A3BEDFB8740B98F38C63A9DC4C7E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B23A54046454FBA80FD513B2C6042B82">
    <w:name w:val="1B23A54046454FBA80FD513B2C6042B8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79911751B404ECB84554B11E95859E22">
    <w:name w:val="379911751B404ECB84554B11E95859E2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743776F616646A4960A186A0AAED2DA2">
    <w:name w:val="4743776F616646A4960A186A0AAED2DA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74060293B6F459EA67AC42FC753F3262">
    <w:name w:val="474060293B6F459EA67AC42FC753F32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13E031958A84B8D8499BBB9B5A1739B2">
    <w:name w:val="413E031958A84B8D8499BBB9B5A1739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98E6EC5C81B4688979869CF7D540CEC2">
    <w:name w:val="B98E6EC5C81B4688979869CF7D540CE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DA2B6C866E0496E83F4814F98F362252">
    <w:name w:val="5DA2B6C866E0496E83F4814F98F36225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564D7C6A6CF4DD78FD31FC6D9BB07DF2">
    <w:name w:val="6564D7C6A6CF4DD78FD31FC6D9BB07D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7A40DFBF01C4DE6AAC4E571CBECB78F2">
    <w:name w:val="F7A40DFBF01C4DE6AAC4E571CBECB78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BE99029041641079833D13883CD3D4F2">
    <w:name w:val="FBE99029041641079833D13883CD3D4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7D50C0F057148FC9424F92056708D042">
    <w:name w:val="57D50C0F057148FC9424F92056708D04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7C7D8D868644A57AF17F3873E6374582">
    <w:name w:val="D7C7D8D868644A57AF17F3873E637458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A54A2B8B8E74253A8CAD5427CA157972">
    <w:name w:val="CA54A2B8B8E74253A8CAD5427CA1579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495B953046647B19FED55622EE7E8832">
    <w:name w:val="9495B953046647B19FED55622EE7E88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465948E80CF431E8EDA9FEB8629AA8E2">
    <w:name w:val="2465948E80CF431E8EDA9FEB8629AA8E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909FA416ED74E1AB7B1F4D55EA1CE952">
    <w:name w:val="4909FA416ED74E1AB7B1F4D55EA1CE95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E1B87775ABC4689BA5108E1B08182BA2">
    <w:name w:val="AE1B87775ABC4689BA5108E1B08182BA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8D91B584AC7417B979B9F9EF54FAA072">
    <w:name w:val="58D91B584AC7417B979B9F9EF54FAA0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9C422D196AE4475A87B21CA0FAEBF082">
    <w:name w:val="E9C422D196AE4475A87B21CA0FAEBF08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3CC13CC7CB340F6A1E5F82A453131A72">
    <w:name w:val="D3CC13CC7CB340F6A1E5F82A453131A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34AB4ADA65C4A7DB3077D876192A26E2">
    <w:name w:val="E34AB4ADA65C4A7DB3077D876192A26E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6AE524256F54E298BAEB45A54935FE42">
    <w:name w:val="E6AE524256F54E298BAEB45A54935FE4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E682F677F6E4FDCA9DE018155C270922">
    <w:name w:val="FE682F677F6E4FDCA9DE018155C27092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55B687E3A884B448EFAED367948DA4E2">
    <w:name w:val="655B687E3A884B448EFAED367948DA4E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1F72655E03C4995BA5974D9A83DBF082">
    <w:name w:val="A1F72655E03C4995BA5974D9A83DBF08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6F307B4C44C413DBF8FFA3614F7A96C2">
    <w:name w:val="D6F307B4C44C413DBF8FFA3614F7A96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C5E159B6D634FCF897415D64FB3FC232">
    <w:name w:val="9C5E159B6D634FCF897415D64FB3FC2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DA9C1558E0C4B9BA6E08DCC264CCE422">
    <w:name w:val="DDA9C1558E0C4B9BA6E08DCC264CCE42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9766F1AA74C441380BADD3DE67DB23F2">
    <w:name w:val="09766F1AA74C441380BADD3DE67DB23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904E04AD31D462186E38989EAA42E4B2">
    <w:name w:val="A904E04AD31D462186E38989EAA42E4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72BCE9A6CC948CB939DDE7CD6CB57D02">
    <w:name w:val="772BCE9A6CC948CB939DDE7CD6CB57D0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047466E1F9E40CB9D002CA68CBC75C72">
    <w:name w:val="6047466E1F9E40CB9D002CA68CBC75C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FC4E79AF3874DC2A098DB56EE0320F72">
    <w:name w:val="8FC4E79AF3874DC2A098DB56EE0320F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750F342D0A54EAE8120709D7DCF867A2">
    <w:name w:val="3750F342D0A54EAE8120709D7DCF867A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AD83EF6E6C9414BBC436DC52F35D8532">
    <w:name w:val="9AD83EF6E6C9414BBC436DC52F35D85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2054EEAA9C94796A0B20106F00B3EBC2">
    <w:name w:val="A2054EEAA9C94796A0B20106F00B3EB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E0639EC3AAA4AD7B67D94C6B4C4B8F72">
    <w:name w:val="DE0639EC3AAA4AD7B67D94C6B4C4B8F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0B7991CFDD24C208C572D72949E8FBD2">
    <w:name w:val="50B7991CFDD24C208C572D72949E8FBD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E4DE963494043ED8378115E075D4B8C2">
    <w:name w:val="6E4DE963494043ED8378115E075D4B8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D8F6AA6C13949B3BA8F2F2AD8B2CDB62">
    <w:name w:val="BD8F6AA6C13949B3BA8F2F2AD8B2CDB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EEBE58081CB4DFC869C3899297C4A212">
    <w:name w:val="FEEBE58081CB4DFC869C3899297C4A2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364DEBAB4774C9B80F875D3AD17A4872">
    <w:name w:val="3364DEBAB4774C9B80F875D3AD17A48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1E497580E4A4A74953A9A8CAB63E2262">
    <w:name w:val="31E497580E4A4A74953A9A8CAB63E22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CC194D680BF414A837E68A81F734A4D2">
    <w:name w:val="ECC194D680BF414A837E68A81F734A4D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9AFB889577248DBB8608700A5F8F7EB2">
    <w:name w:val="19AFB889577248DBB8608700A5F8F7E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573C9849A404DAB9A0BA5A7CA9AFB962">
    <w:name w:val="1573C9849A404DAB9A0BA5A7CA9AFB9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A0B55D81E6B4B4BA0549F712FA0CFC72">
    <w:name w:val="5A0B55D81E6B4B4BA0549F712FA0CFC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E56AC42B5104C1E8EDF765A76F565572">
    <w:name w:val="3E56AC42B5104C1E8EDF765A76F5655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38722CE1C8B4B8BB7A5F745904643952">
    <w:name w:val="538722CE1C8B4B8BB7A5F74590464395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C2F4B8FD7324F92928A50C7A1F6FFB52">
    <w:name w:val="3C2F4B8FD7324F92928A50C7A1F6FFB5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26C1EFBE63C4009A72BA0E996F6C1412">
    <w:name w:val="326C1EFBE63C4009A72BA0E996F6C14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13A3B954383487E90A785897C53F9032">
    <w:name w:val="C13A3B954383487E90A785897C53F90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3229FB62B4C436E9D7C5ECDB09243182">
    <w:name w:val="C3229FB62B4C436E9D7C5ECDB0924318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2705D50F96F443C8BDAB9B068F4A1632">
    <w:name w:val="A2705D50F96F443C8BDAB9B068F4A16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647CCF86EBA40A6A56BF9328A5E25BB2">
    <w:name w:val="0647CCF86EBA40A6A56BF9328A5E25B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0856F0EC617438680469D0BE0E4DE882">
    <w:name w:val="F0856F0EC617438680469D0BE0E4DE88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744ED9C58DF40AE8FEC18371045B8A92">
    <w:name w:val="F744ED9C58DF40AE8FEC18371045B8A9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6B2157C9B154763B55A937AEFC40AB92">
    <w:name w:val="F6B2157C9B154763B55A937AEFC40AB9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52F9857E17C42F2A9ADD062784B5C472">
    <w:name w:val="A52F9857E17C42F2A9ADD062784B5C4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54C6D67DE15474C848BC3A635EFA3FF2">
    <w:name w:val="C54C6D67DE15474C848BC3A635EFA3F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4F03B392AE24BC5882FC3DAB8CA3A092">
    <w:name w:val="64F03B392AE24BC5882FC3DAB8CA3A09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AA5B1A6BF11468DABF973E681FBE71D2">
    <w:name w:val="FAA5B1A6BF11468DABF973E681FBE71D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EBDDA3F940F4587B67C07116258EB202">
    <w:name w:val="DEBDDA3F940F4587B67C07116258EB20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27473CE9A264ECBBCD93F64B89F75CB2">
    <w:name w:val="C27473CE9A264ECBBCD93F64B89F75C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ADAACD6290F4500ABDFD6076FEFF7CB2">
    <w:name w:val="2ADAACD6290F4500ABDFD6076FEFF7C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796F6F639764CA79D55EF594DBABA052">
    <w:name w:val="D796F6F639764CA79D55EF594DBABA05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563FAA27A0E4B8D8D380A9A42EE80522">
    <w:name w:val="A563FAA27A0E4B8D8D380A9A42EE8052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B3D1065F0EF4159872E222C3EF841222">
    <w:name w:val="FB3D1065F0EF4159872E222C3EF84122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5DC0D74AD38446794B2337281B634132">
    <w:name w:val="55DC0D74AD38446794B2337281B6341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BE3C31B2BEB4129A84E46AE2CAF2A632">
    <w:name w:val="2BE3C31B2BEB4129A84E46AE2CAF2A6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705652E470B4620832D63B6CE2F7C372">
    <w:name w:val="0705652E470B4620832D63B6CE2F7C3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E91E4E61C0D4A029E0F43B6CC1B405B2">
    <w:name w:val="AE91E4E61C0D4A029E0F43B6CC1B405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84D447137B44826A7BD2AC65ECDAB612">
    <w:name w:val="D84D447137B44826A7BD2AC65ECDAB6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7C3F27BE3074479A48B6F4181ECED5D2">
    <w:name w:val="77C3F27BE3074479A48B6F4181ECED5D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41F41B256674D7CA997C8C5D581ECFB2">
    <w:name w:val="F41F41B256674D7CA997C8C5D581ECF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E9EE88803274783B030F222EB3915222">
    <w:name w:val="7E9EE88803274783B030F222EB391522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5E7CB3A9A6D439B81FFF5CFD17C101A2">
    <w:name w:val="55E7CB3A9A6D439B81FFF5CFD17C101A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6B0753FA8E046E48E661FF5F0B85A112">
    <w:name w:val="36B0753FA8E046E48E661FF5F0B85A1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F091938B6704628A6A0FAC2E4BEFEDF2">
    <w:name w:val="6F091938B6704628A6A0FAC2E4BEFED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BAA55364B5A43E2BCC0E758A1ECE5362">
    <w:name w:val="DBAA55364B5A43E2BCC0E758A1ECE53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2D142954A4144F88FB5969BFCA61E842">
    <w:name w:val="02D142954A4144F88FB5969BFCA61E84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C9B555C2BD048DCA6C66516EA68C09B2">
    <w:name w:val="3C9B555C2BD048DCA6C66516EA68C09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0B42C34FD3346CA8222DFCFF7F743042">
    <w:name w:val="00B42C34FD3346CA8222DFCFF7F74304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F2545941865429F9F98F6CC710519162">
    <w:name w:val="3F2545941865429F9F98F6CC7105191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59A46D4EE3744C6AD9581404D2EB7EA2">
    <w:name w:val="059A46D4EE3744C6AD9581404D2EB7EA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40A9FF2889B46D9B8558BB54ED3145D2">
    <w:name w:val="E40A9FF2889B46D9B8558BB54ED3145D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DA01BA329FA4305BA28AA2B088CEEDC2">
    <w:name w:val="4DA01BA329FA4305BA28AA2B088CEED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49F973281AB47E6B5318BF40DD783792">
    <w:name w:val="449F973281AB47E6B5318BF40DD78379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B414CD67FBF4250A7FAE522F7326D2E2">
    <w:name w:val="3B414CD67FBF4250A7FAE522F7326D2E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55DC0D3A1B048218694EEC99DCB68E42">
    <w:name w:val="755DC0D3A1B048218694EEC99DCB68E4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0C73480F8FB44278572905E31A4D0A02">
    <w:name w:val="C0C73480F8FB44278572905E31A4D0A0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925B3E6F91945BFBAFE8E5100672F332">
    <w:name w:val="B925B3E6F91945BFBAFE8E5100672F3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43350EFF75845A7A40733AC7833AE942">
    <w:name w:val="B43350EFF75845A7A40733AC7833AE94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22552A66E3D46CCB35A12A025286D4F2">
    <w:name w:val="322552A66E3D46CCB35A12A025286D4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1A9E5C6DC2C49FC866ED89E176CA3CC2">
    <w:name w:val="81A9E5C6DC2C49FC866ED89E176CA3C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991AA32664D466CB2A494D16A5ACEBF2">
    <w:name w:val="9991AA32664D466CB2A494D16A5ACEB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928E5830FC547E2A95AF834B02EA45C2">
    <w:name w:val="4928E5830FC547E2A95AF834B02EA45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748482034AC44C2B0CA0ADB02FB70072">
    <w:name w:val="C748482034AC44C2B0CA0ADB02FB700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D61404B88AD4C39AC6BE92EAC2053052">
    <w:name w:val="AD61404B88AD4C39AC6BE92EAC205305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711BBB3EA9E49E699B974220E9B2DB92">
    <w:name w:val="A711BBB3EA9E49E699B974220E9B2DB9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A86EFEEBA564040B5C729BE8411827C2">
    <w:name w:val="AA86EFEEBA564040B5C729BE8411827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6BEC6EC2A3744A1840F774FC768C7A62">
    <w:name w:val="56BEC6EC2A3744A1840F774FC768C7A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D01BBA10E984B5BA1E730D49770B1152">
    <w:name w:val="BD01BBA10E984B5BA1E730D49770B115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1546520BF3A474C9B13E974B2BFD71D2">
    <w:name w:val="11546520BF3A474C9B13E974B2BFD71D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A2E473F46064BEFB4A1689D35496CD22">
    <w:name w:val="4A2E473F46064BEFB4A1689D35496CD2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8F32BD695D34752A03DBB9CC017211C2">
    <w:name w:val="78F32BD695D34752A03DBB9CC017211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C1192240F134CC4858D06B28D8631AF2">
    <w:name w:val="DC1192240F134CC4858D06B28D8631A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5FECB9916DB41BE919762B0E3B1D7A12">
    <w:name w:val="D5FECB9916DB41BE919762B0E3B1D7A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6454B2273494660A28320E3ABE4A0E72">
    <w:name w:val="76454B2273494660A28320E3ABE4A0E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B38F72E274D46FE9D060770C4DC96A72">
    <w:name w:val="1B38F72E274D46FE9D060770C4DC96A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1A238A9F4A34EF491B6FC1FE9AF1CFC2">
    <w:name w:val="C1A238A9F4A34EF491B6FC1FE9AF1CF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239973FEF7A401F9DE6B1D8C503A6322">
    <w:name w:val="0239973FEF7A401F9DE6B1D8C503A632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D59A1CD6CEA471A80196E571589822F2">
    <w:name w:val="ED59A1CD6CEA471A80196E571589822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BE71C8D3C0443E29015167E64BE8E4F2">
    <w:name w:val="4BE71C8D3C0443E29015167E64BE8E4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6D4595B60444AE190EE43A5C4A5922B2">
    <w:name w:val="36D4595B60444AE190EE43A5C4A5922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628395648754E19919243BE154E3DD72">
    <w:name w:val="F628395648754E19919243BE154E3DD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B64BE25654549918A85E45090EF19442">
    <w:name w:val="BB64BE25654549918A85E45090EF1944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774917013B6C4FB7B88AF79ECFCC59D32">
    <w:name w:val="774917013B6C4FB7B88AF79ECFCC59D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D4892817D8D472FAF0F55C12E72C55E2">
    <w:name w:val="6D4892817D8D472FAF0F55C12E72C55E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F2AD3CF315CF413C937FDF49C86D53892">
    <w:name w:val="F2AD3CF315CF413C937FDF49C86D5389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CF3F70666A34CAF87E75499CD3D3D2B2">
    <w:name w:val="5CF3F70666A34CAF87E75499CD3D3D2B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DE0562DBDB4A499B800C9761C357F4652">
    <w:name w:val="DE0562DBDB4A499B800C9761C357F465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19C476FFFFB4D36B931341638EDFAC42">
    <w:name w:val="F19C476FFFFB4D36B931341638EDFAC4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A5405AA806934304B3D6AD3DD2C060842">
    <w:name w:val="A5405AA806934304B3D6AD3DD2C06084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741DC76A9D614C8DBB903CE93F15FE732">
    <w:name w:val="741DC76A9D614C8DBB903CE93F15FE73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8106C2A6FA1A4AF1A85EA2464F143A3F2">
    <w:name w:val="8106C2A6FA1A4AF1A85EA2464F143A3F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E63E2AA3C1644F89A9FA36D6271E5C6A2">
    <w:name w:val="E63E2AA3C1644F89A9FA36D6271E5C6A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9D974406A6A14973BD966F8E34974B592">
    <w:name w:val="9D974406A6A14973BD966F8E34974B59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EB5B57D03E04023B0E13493396D438F2">
    <w:name w:val="6EB5B57D03E04023B0E13493396D438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9E60A4F17C74FA6B788730B2E6E5BD52">
    <w:name w:val="C9E60A4F17C74FA6B788730B2E6E5BD5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9E2F3298739244A88283FB0FBB95BCBC2">
    <w:name w:val="9E2F3298739244A88283FB0FBB95BCB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2873748766A42A1A9E04890AB1DF09E2">
    <w:name w:val="D2873748766A42A1A9E04890AB1DF09E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AFBC667082884C2EA6C17B5352F7E5A92">
    <w:name w:val="AFBC667082884C2EA6C17B5352F7E5A9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1E26BEFEB6A4772BDF093D32E9E8B222">
    <w:name w:val="81E26BEFEB6A4772BDF093D32E9E8B22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A0A66C605F14A778A70FF990AAD37732">
    <w:name w:val="4A0A66C605F14A778A70FF990AAD3773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EEE6B733A9C74DBCB48D63DADB7BC4012">
    <w:name w:val="EEE6B733A9C74DBCB48D63DADB7BC401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3AAD40B541454B7E845ED9B6CE8C740A2">
    <w:name w:val="3AAD40B541454B7E845ED9B6CE8C740A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F01743669D40463CA761AAF0A3FB15192">
    <w:name w:val="F01743669D40463CA761AAF0A3FB1519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5F493CD47DD14E17B1509D555920B4512">
    <w:name w:val="5F493CD47DD14E17B1509D555920B451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F89FE81DBB494983981C2F1D66997CED2">
    <w:name w:val="F89FE81DBB494983981C2F1D66997CED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6BBCD4240C9A4B3AA4283BD247A3D8F22">
    <w:name w:val="6BBCD4240C9A4B3AA4283BD247A3D8F2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10AD03D48A8A4927932B4B7A2E1AF3E92">
    <w:name w:val="10AD03D48A8A4927932B4B7A2E1AF3E9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137C412D3265455FA4DE7A0E2FAB1371">
    <w:name w:val="137C412D3265455FA4DE7A0E2FAB1371"/>
    <w:rsid w:val="00526220"/>
  </w:style>
  <w:style w:type="paragraph" w:customStyle="1" w:styleId="FF289D5436834C4AA342347A936440D3">
    <w:name w:val="FF289D5436834C4AA342347A936440D3"/>
    <w:rsid w:val="00526220"/>
  </w:style>
  <w:style w:type="paragraph" w:customStyle="1" w:styleId="E4D58D5AEEFF4A158A439F6E4F2F1FE3">
    <w:name w:val="E4D58D5AEEFF4A158A439F6E4F2F1FE3"/>
    <w:rsid w:val="00526220"/>
  </w:style>
  <w:style w:type="paragraph" w:customStyle="1" w:styleId="8C8339C31E614A76A642C4941C7CB9C2">
    <w:name w:val="8C8339C31E614A76A642C4941C7CB9C2"/>
    <w:rsid w:val="00526220"/>
  </w:style>
  <w:style w:type="paragraph" w:customStyle="1" w:styleId="EB1B026693344B4BA7681C731E9773E2">
    <w:name w:val="EB1B026693344B4BA7681C731E9773E2"/>
    <w:rsid w:val="00526220"/>
  </w:style>
  <w:style w:type="paragraph" w:customStyle="1" w:styleId="212F479BE4DD42F8907531E1A26AAF67">
    <w:name w:val="212F479BE4DD42F8907531E1A26AAF67"/>
    <w:rsid w:val="00526220"/>
  </w:style>
  <w:style w:type="paragraph" w:customStyle="1" w:styleId="3AD1379075EF47BA96776E8862BF74AB">
    <w:name w:val="3AD1379075EF47BA96776E8862BF74AB"/>
    <w:rsid w:val="00526220"/>
  </w:style>
  <w:style w:type="paragraph" w:customStyle="1" w:styleId="FF3D4CA679B84F95B4AE8555E458B708">
    <w:name w:val="FF3D4CA679B84F95B4AE8555E458B708"/>
    <w:rsid w:val="00526220"/>
  </w:style>
  <w:style w:type="paragraph" w:customStyle="1" w:styleId="A9BA055A67E34A339DCA72A2BA8B041F">
    <w:name w:val="A9BA055A67E34A339DCA72A2BA8B041F"/>
    <w:rsid w:val="00526220"/>
  </w:style>
  <w:style w:type="paragraph" w:customStyle="1" w:styleId="303C768B3FF644C9BFFD29B42C549DBF">
    <w:name w:val="303C768B3FF644C9BFFD29B42C549DBF"/>
    <w:rsid w:val="00526220"/>
  </w:style>
  <w:style w:type="paragraph" w:customStyle="1" w:styleId="E859321568534301849A20E726BA0F8D">
    <w:name w:val="E859321568534301849A20E726BA0F8D"/>
    <w:rsid w:val="00526220"/>
  </w:style>
  <w:style w:type="paragraph" w:customStyle="1" w:styleId="ECE34B2BCEDD44DB90D3F8D59500D420">
    <w:name w:val="ECE34B2BCEDD44DB90D3F8D59500D420"/>
    <w:rsid w:val="00526220"/>
  </w:style>
  <w:style w:type="paragraph" w:customStyle="1" w:styleId="C55DF2753111480B8F6E516FCE6B97F1">
    <w:name w:val="C55DF2753111480B8F6E516FCE6B97F1"/>
    <w:rsid w:val="00526220"/>
  </w:style>
  <w:style w:type="paragraph" w:customStyle="1" w:styleId="1C78E36A3F914A29A25ECF65D68DD2B7">
    <w:name w:val="1C78E36A3F914A29A25ECF65D68DD2B7"/>
    <w:rsid w:val="00526220"/>
  </w:style>
  <w:style w:type="paragraph" w:customStyle="1" w:styleId="93660ED3B6D048F4BB90F2560203D503">
    <w:name w:val="93660ED3B6D048F4BB90F2560203D503"/>
    <w:rsid w:val="00526220"/>
  </w:style>
  <w:style w:type="paragraph" w:customStyle="1" w:styleId="6353F61F5C61474FA4B4726DF0EFB5FC">
    <w:name w:val="6353F61F5C61474FA4B4726DF0EFB5FC"/>
    <w:rsid w:val="00526220"/>
  </w:style>
  <w:style w:type="paragraph" w:customStyle="1" w:styleId="E3B881B0C9604F8DBBC9EE63E499DB06">
    <w:name w:val="E3B881B0C9604F8DBBC9EE63E499DB06"/>
    <w:rsid w:val="00526220"/>
  </w:style>
  <w:style w:type="paragraph" w:customStyle="1" w:styleId="48F522CD59D34270B855147FE8ECA822">
    <w:name w:val="48F522CD59D34270B855147FE8ECA822"/>
    <w:rsid w:val="00526220"/>
  </w:style>
  <w:style w:type="paragraph" w:customStyle="1" w:styleId="558C3FD9D2614441A84CA2C66B6262F6">
    <w:name w:val="558C3FD9D2614441A84CA2C66B6262F6"/>
    <w:rsid w:val="00526220"/>
  </w:style>
  <w:style w:type="paragraph" w:customStyle="1" w:styleId="5C4C65EBABC145428EF0D98C4C011A47">
    <w:name w:val="5C4C65EBABC145428EF0D98C4C011A47"/>
    <w:rsid w:val="00526220"/>
  </w:style>
  <w:style w:type="paragraph" w:customStyle="1" w:styleId="6E0BD0D8D079400FB2790D32ACFD20F5">
    <w:name w:val="6E0BD0D8D079400FB2790D32ACFD20F5"/>
    <w:rsid w:val="00526220"/>
  </w:style>
  <w:style w:type="paragraph" w:customStyle="1" w:styleId="2A0A85ED774F466FAEE8D51EA59333E1">
    <w:name w:val="2A0A85ED774F466FAEE8D51EA59333E1"/>
    <w:rsid w:val="00526220"/>
  </w:style>
  <w:style w:type="paragraph" w:customStyle="1" w:styleId="4551A5BDA4DA4DD0ACC6AC97E46DB464">
    <w:name w:val="4551A5BDA4DA4DD0ACC6AC97E46DB464"/>
    <w:rsid w:val="00526220"/>
  </w:style>
  <w:style w:type="paragraph" w:customStyle="1" w:styleId="19BBFAA3164B4029AF28BCCE447EF388">
    <w:name w:val="19BBFAA3164B4029AF28BCCE447EF388"/>
    <w:rsid w:val="00526220"/>
  </w:style>
  <w:style w:type="paragraph" w:customStyle="1" w:styleId="A815B7EF2FE4447A9CB22AD3BA13E09D">
    <w:name w:val="A815B7EF2FE4447A9CB22AD3BA13E09D"/>
    <w:rsid w:val="00526220"/>
  </w:style>
  <w:style w:type="paragraph" w:customStyle="1" w:styleId="6149E7D43B304E66980C1A4F01C8239A">
    <w:name w:val="6149E7D43B304E66980C1A4F01C8239A"/>
    <w:rsid w:val="00526220"/>
  </w:style>
  <w:style w:type="paragraph" w:customStyle="1" w:styleId="D6471AE41C7B479A80B440545B20F4F3">
    <w:name w:val="D6471AE41C7B479A80B440545B20F4F3"/>
    <w:rsid w:val="00526220"/>
  </w:style>
  <w:style w:type="paragraph" w:customStyle="1" w:styleId="639A51106D8F4330BFD1BB00E47100B4">
    <w:name w:val="639A51106D8F4330BFD1BB00E47100B4"/>
    <w:rsid w:val="00526220"/>
  </w:style>
  <w:style w:type="paragraph" w:customStyle="1" w:styleId="DBD4BFB5C55B4ABFA9D4E32B355F0165">
    <w:name w:val="DBD4BFB5C55B4ABFA9D4E32B355F0165"/>
    <w:rsid w:val="00526220"/>
  </w:style>
  <w:style w:type="paragraph" w:customStyle="1" w:styleId="C0F2EB44029D49C1AB98D480ECF91364">
    <w:name w:val="C0F2EB44029D49C1AB98D480ECF91364"/>
    <w:rsid w:val="00526220"/>
  </w:style>
  <w:style w:type="paragraph" w:customStyle="1" w:styleId="A2C4D77C177C400B95E2F8FC810F2676">
    <w:name w:val="A2C4D77C177C400B95E2F8FC810F2676"/>
    <w:rsid w:val="00526220"/>
  </w:style>
  <w:style w:type="paragraph" w:customStyle="1" w:styleId="9A06B3E10D8049589A3061391D64F053">
    <w:name w:val="9A06B3E10D8049589A3061391D64F053"/>
    <w:rsid w:val="00526220"/>
  </w:style>
  <w:style w:type="paragraph" w:customStyle="1" w:styleId="0B6B6FD28F2A441B80EB212E0BDA4951">
    <w:name w:val="0B6B6FD28F2A441B80EB212E0BDA4951"/>
    <w:rsid w:val="00526220"/>
  </w:style>
  <w:style w:type="paragraph" w:customStyle="1" w:styleId="60B1CF5B9E4B4A04827DC2486E8BF4A2">
    <w:name w:val="60B1CF5B9E4B4A04827DC2486E8BF4A2"/>
    <w:rsid w:val="00526220"/>
  </w:style>
  <w:style w:type="paragraph" w:customStyle="1" w:styleId="18F076C63DF044F0A49DF7635FA797BC">
    <w:name w:val="18F076C63DF044F0A49DF7635FA797BC"/>
    <w:rsid w:val="00526220"/>
  </w:style>
  <w:style w:type="paragraph" w:customStyle="1" w:styleId="2154602EC7F0451CA9DE4E00316FB0BF">
    <w:name w:val="2154602EC7F0451CA9DE4E00316FB0BF"/>
    <w:rsid w:val="00526220"/>
  </w:style>
  <w:style w:type="paragraph" w:customStyle="1" w:styleId="C335E8E9D4564B139C05BEB5B4B706F6">
    <w:name w:val="C335E8E9D4564B139C05BEB5B4B706F6"/>
    <w:rsid w:val="00526220"/>
  </w:style>
  <w:style w:type="paragraph" w:customStyle="1" w:styleId="281C8A81D6944D5E8E66F17EED1F0F12">
    <w:name w:val="281C8A81D6944D5E8E66F17EED1F0F12"/>
    <w:rsid w:val="00526220"/>
  </w:style>
  <w:style w:type="paragraph" w:customStyle="1" w:styleId="F0C46FA30DED4326AD6A932CD0C7EC09">
    <w:name w:val="F0C46FA30DED4326AD6A932CD0C7EC09"/>
    <w:rsid w:val="00526220"/>
  </w:style>
  <w:style w:type="paragraph" w:customStyle="1" w:styleId="E29D2268041940918F4CC605E9C81A9B">
    <w:name w:val="E29D2268041940918F4CC605E9C81A9B"/>
    <w:rsid w:val="00526220"/>
  </w:style>
  <w:style w:type="paragraph" w:customStyle="1" w:styleId="A3974585AE3942C5980CDDA01B78EF64">
    <w:name w:val="A3974585AE3942C5980CDDA01B78EF64"/>
    <w:rsid w:val="00526220"/>
  </w:style>
  <w:style w:type="paragraph" w:customStyle="1" w:styleId="5B62A3A8A0C447B080673B6F1B684C57">
    <w:name w:val="5B62A3A8A0C447B080673B6F1B684C57"/>
    <w:rsid w:val="00526220"/>
  </w:style>
  <w:style w:type="paragraph" w:customStyle="1" w:styleId="B4A337C206754E949B5934F3312A16EC">
    <w:name w:val="B4A337C206754E949B5934F3312A16EC"/>
    <w:rsid w:val="00526220"/>
  </w:style>
  <w:style w:type="paragraph" w:customStyle="1" w:styleId="453E32877B5F43C9A921A26CF71EA178">
    <w:name w:val="453E32877B5F43C9A921A26CF71EA178"/>
    <w:rsid w:val="00526220"/>
  </w:style>
  <w:style w:type="paragraph" w:customStyle="1" w:styleId="902450CADE9B4B2DBC49F64707F7C526">
    <w:name w:val="902450CADE9B4B2DBC49F64707F7C526"/>
    <w:rsid w:val="00526220"/>
  </w:style>
  <w:style w:type="paragraph" w:customStyle="1" w:styleId="F90468CD329E4F41B1A13D7AEF49BE96">
    <w:name w:val="F90468CD329E4F41B1A13D7AEF49BE96"/>
    <w:rsid w:val="00526220"/>
  </w:style>
  <w:style w:type="paragraph" w:customStyle="1" w:styleId="578BCC619D074BA3999D075F47B0FE70">
    <w:name w:val="578BCC619D074BA3999D075F47B0FE70"/>
    <w:rsid w:val="00526220"/>
  </w:style>
  <w:style w:type="paragraph" w:customStyle="1" w:styleId="45A1A6999D6F465C9CB0BDFFD20FEAE5">
    <w:name w:val="45A1A6999D6F465C9CB0BDFFD20FEAE5"/>
    <w:rsid w:val="00526220"/>
  </w:style>
  <w:style w:type="paragraph" w:customStyle="1" w:styleId="196D10D8FC7142AA97A43B111F06345A">
    <w:name w:val="196D10D8FC7142AA97A43B111F06345A"/>
    <w:rsid w:val="00526220"/>
  </w:style>
  <w:style w:type="paragraph" w:customStyle="1" w:styleId="EAC3D1C974E54EAABA8F11E8531036C6">
    <w:name w:val="EAC3D1C974E54EAABA8F11E8531036C6"/>
    <w:rsid w:val="00526220"/>
  </w:style>
  <w:style w:type="paragraph" w:customStyle="1" w:styleId="22F9E95B8F1B4DFD9A85612D9C09C6CE">
    <w:name w:val="22F9E95B8F1B4DFD9A85612D9C09C6CE"/>
    <w:rsid w:val="00526220"/>
  </w:style>
  <w:style w:type="paragraph" w:customStyle="1" w:styleId="0A6DE5FBD93A4854BD3AD1B06328DDBE">
    <w:name w:val="0A6DE5FBD93A4854BD3AD1B06328DDBE"/>
    <w:rsid w:val="00526220"/>
  </w:style>
  <w:style w:type="paragraph" w:customStyle="1" w:styleId="F7C84432813543F6BFD81D8842D8C598">
    <w:name w:val="F7C84432813543F6BFD81D8842D8C598"/>
    <w:rsid w:val="00526220"/>
  </w:style>
  <w:style w:type="paragraph" w:customStyle="1" w:styleId="BDCCC7AD054445F9A0BDC827A20D4E07">
    <w:name w:val="BDCCC7AD054445F9A0BDC827A20D4E07"/>
    <w:rsid w:val="00526220"/>
  </w:style>
  <w:style w:type="paragraph" w:customStyle="1" w:styleId="0A4ECB9C5D644907B6ABC39AE1E48E50">
    <w:name w:val="0A4ECB9C5D644907B6ABC39AE1E48E50"/>
    <w:rsid w:val="00526220"/>
  </w:style>
  <w:style w:type="paragraph" w:customStyle="1" w:styleId="6B62A2A7025E4E989285DF1A939EA838">
    <w:name w:val="6B62A2A7025E4E989285DF1A939EA838"/>
    <w:rsid w:val="00526220"/>
  </w:style>
  <w:style w:type="paragraph" w:customStyle="1" w:styleId="AA4C8744BB384B6F9425C4A96284388E">
    <w:name w:val="AA4C8744BB384B6F9425C4A96284388E"/>
    <w:rsid w:val="00526220"/>
  </w:style>
  <w:style w:type="paragraph" w:customStyle="1" w:styleId="CC8A57878C554F35BBAC3D99A6E6E7FC">
    <w:name w:val="CC8A57878C554F35BBAC3D99A6E6E7FC"/>
    <w:rsid w:val="00526220"/>
  </w:style>
  <w:style w:type="paragraph" w:customStyle="1" w:styleId="E7A0340EB7984B37A0D79829DED6E128">
    <w:name w:val="E7A0340EB7984B37A0D79829DED6E128"/>
    <w:rsid w:val="00526220"/>
  </w:style>
  <w:style w:type="paragraph" w:customStyle="1" w:styleId="72BB63C8FF7F4BEB96A76C3C09A9C64F">
    <w:name w:val="72BB63C8FF7F4BEB96A76C3C09A9C64F"/>
    <w:rsid w:val="00526220"/>
  </w:style>
  <w:style w:type="paragraph" w:customStyle="1" w:styleId="5A926029057B48479F1A8DFE98E60B7C">
    <w:name w:val="5A926029057B48479F1A8DFE98E60B7C"/>
    <w:rsid w:val="00526220"/>
  </w:style>
  <w:style w:type="paragraph" w:customStyle="1" w:styleId="3B01E8F0BE314EEF808A3362ED275832">
    <w:name w:val="3B01E8F0BE314EEF808A3362ED275832"/>
    <w:rsid w:val="00526220"/>
  </w:style>
  <w:style w:type="paragraph" w:customStyle="1" w:styleId="FC7A02E5B3C04A489EE676BEFB87AD1D">
    <w:name w:val="FC7A02E5B3C04A489EE676BEFB87AD1D"/>
    <w:rsid w:val="00526220"/>
  </w:style>
  <w:style w:type="paragraph" w:customStyle="1" w:styleId="225FB8E1BEF94AE0AC176D468E07D178">
    <w:name w:val="225FB8E1BEF94AE0AC176D468E07D178"/>
    <w:rsid w:val="00526220"/>
  </w:style>
  <w:style w:type="paragraph" w:customStyle="1" w:styleId="B5E35D9636174950895B4E0A996C8E90">
    <w:name w:val="B5E35D9636174950895B4E0A996C8E90"/>
    <w:rsid w:val="00526220"/>
  </w:style>
  <w:style w:type="paragraph" w:customStyle="1" w:styleId="173F5C1B6BCB41B0A90B789D2BDA6B2E">
    <w:name w:val="173F5C1B6BCB41B0A90B789D2BDA6B2E"/>
    <w:rsid w:val="00526220"/>
  </w:style>
  <w:style w:type="paragraph" w:customStyle="1" w:styleId="968A9080902F4275A88E45BDA88A7384">
    <w:name w:val="968A9080902F4275A88E45BDA88A7384"/>
    <w:rsid w:val="00526220"/>
  </w:style>
  <w:style w:type="paragraph" w:customStyle="1" w:styleId="71F62566A3F54088BA20E1C8C3877267">
    <w:name w:val="71F62566A3F54088BA20E1C8C3877267"/>
    <w:rsid w:val="00526220"/>
  </w:style>
  <w:style w:type="paragraph" w:customStyle="1" w:styleId="65B6EC6482A0444A8E6F6436304754BF">
    <w:name w:val="65B6EC6482A0444A8E6F6436304754BF"/>
    <w:rsid w:val="00526220"/>
  </w:style>
  <w:style w:type="paragraph" w:customStyle="1" w:styleId="7D442F2AFA934AA98AAA537A816F7BC1">
    <w:name w:val="7D442F2AFA934AA98AAA537A816F7BC1"/>
    <w:rsid w:val="00526220"/>
  </w:style>
  <w:style w:type="paragraph" w:customStyle="1" w:styleId="C9EF4A8911364271A7B9E42EABD0FED7">
    <w:name w:val="C9EF4A8911364271A7B9E42EABD0FED7"/>
    <w:rsid w:val="00526220"/>
  </w:style>
  <w:style w:type="paragraph" w:customStyle="1" w:styleId="B72A261856144810B4EDF1AEBFA5E381">
    <w:name w:val="B72A261856144810B4EDF1AEBFA5E381"/>
    <w:rsid w:val="00526220"/>
  </w:style>
  <w:style w:type="paragraph" w:customStyle="1" w:styleId="3A1B39AFAEF443688D63999A9F0EF709">
    <w:name w:val="3A1B39AFAEF443688D63999A9F0EF709"/>
    <w:rsid w:val="00526220"/>
  </w:style>
  <w:style w:type="paragraph" w:customStyle="1" w:styleId="679252AB9CBF47B18117699F1E51FD25">
    <w:name w:val="679252AB9CBF47B18117699F1E51FD25"/>
    <w:rsid w:val="00526220"/>
  </w:style>
  <w:style w:type="paragraph" w:customStyle="1" w:styleId="0F0E5740658B426F9950E6C269BD1E8C">
    <w:name w:val="0F0E5740658B426F9950E6C269BD1E8C"/>
    <w:rsid w:val="00526220"/>
  </w:style>
  <w:style w:type="paragraph" w:customStyle="1" w:styleId="7E0C73F68CC844649F6F83D1AB0A2E7A">
    <w:name w:val="7E0C73F68CC844649F6F83D1AB0A2E7A"/>
    <w:rsid w:val="00526220"/>
  </w:style>
  <w:style w:type="paragraph" w:customStyle="1" w:styleId="CB095B97FC93471EA534260325F7A41C">
    <w:name w:val="CB095B97FC93471EA534260325F7A41C"/>
    <w:rsid w:val="00526220"/>
  </w:style>
  <w:style w:type="paragraph" w:customStyle="1" w:styleId="9F64A1A2C0604EAE8821AF7B4E775481">
    <w:name w:val="9F64A1A2C0604EAE8821AF7B4E775481"/>
    <w:rsid w:val="00526220"/>
  </w:style>
  <w:style w:type="paragraph" w:customStyle="1" w:styleId="2885C7A1F52046D9ADF27EE54D8BE9A8">
    <w:name w:val="2885C7A1F52046D9ADF27EE54D8BE9A8"/>
    <w:rsid w:val="00526220"/>
  </w:style>
  <w:style w:type="paragraph" w:customStyle="1" w:styleId="A1643D8D1F784475874FCD853FD59407">
    <w:name w:val="A1643D8D1F784475874FCD853FD59407"/>
    <w:rsid w:val="00526220"/>
  </w:style>
  <w:style w:type="paragraph" w:customStyle="1" w:styleId="9E922BEBA75D41848401B7F2C7DF1858">
    <w:name w:val="9E922BEBA75D41848401B7F2C7DF1858"/>
    <w:rsid w:val="00526220"/>
  </w:style>
  <w:style w:type="paragraph" w:customStyle="1" w:styleId="7208B8FAED074563851C8FDE1763689C">
    <w:name w:val="7208B8FAED074563851C8FDE1763689C"/>
    <w:rsid w:val="00526220"/>
  </w:style>
  <w:style w:type="paragraph" w:customStyle="1" w:styleId="D1335B16741442E08555D779F4E40D92">
    <w:name w:val="D1335B16741442E08555D779F4E40D92"/>
    <w:rsid w:val="00526220"/>
  </w:style>
  <w:style w:type="paragraph" w:customStyle="1" w:styleId="3A9C86BD752340BBB4B8911E3AA198C7">
    <w:name w:val="3A9C86BD752340BBB4B8911E3AA198C7"/>
    <w:rsid w:val="00526220"/>
  </w:style>
  <w:style w:type="paragraph" w:customStyle="1" w:styleId="6835904F8E3D491AB9AC01CA6A08C78C">
    <w:name w:val="6835904F8E3D491AB9AC01CA6A08C78C"/>
    <w:rsid w:val="00526220"/>
  </w:style>
  <w:style w:type="paragraph" w:customStyle="1" w:styleId="47D0F545FAC24A31957BD33E0364200C">
    <w:name w:val="47D0F545FAC24A31957BD33E0364200C"/>
    <w:rsid w:val="00526220"/>
  </w:style>
  <w:style w:type="paragraph" w:customStyle="1" w:styleId="5A763FF1A6C242FDB06F7A733949288B">
    <w:name w:val="5A763FF1A6C242FDB06F7A733949288B"/>
    <w:rsid w:val="00526220"/>
  </w:style>
  <w:style w:type="paragraph" w:customStyle="1" w:styleId="1292BFF1644E4F61911A54B19FD27857">
    <w:name w:val="1292BFF1644E4F61911A54B19FD27857"/>
    <w:rsid w:val="00526220"/>
  </w:style>
  <w:style w:type="paragraph" w:customStyle="1" w:styleId="868E40A0EAAC45C793C01768CE36C577">
    <w:name w:val="868E40A0EAAC45C793C01768CE36C577"/>
    <w:rsid w:val="00526220"/>
  </w:style>
  <w:style w:type="paragraph" w:customStyle="1" w:styleId="FCE5EA1622C94220AE74A90C5E9770FA">
    <w:name w:val="FCE5EA1622C94220AE74A90C5E9770FA"/>
    <w:rsid w:val="00526220"/>
  </w:style>
  <w:style w:type="paragraph" w:customStyle="1" w:styleId="5324F1FD5C3A466890882A53A90D65CB">
    <w:name w:val="5324F1FD5C3A466890882A53A90D65CB"/>
    <w:rsid w:val="00526220"/>
  </w:style>
  <w:style w:type="paragraph" w:customStyle="1" w:styleId="AE3B4EE0D0BA49148A28B82BC99021B9">
    <w:name w:val="AE3B4EE0D0BA49148A28B82BC99021B9"/>
    <w:rsid w:val="00526220"/>
  </w:style>
  <w:style w:type="paragraph" w:customStyle="1" w:styleId="A6841A2DED424F0BBF5EC024FF661D2D">
    <w:name w:val="A6841A2DED424F0BBF5EC024FF661D2D"/>
    <w:rsid w:val="00526220"/>
  </w:style>
  <w:style w:type="paragraph" w:customStyle="1" w:styleId="CE594266BCCE4D03AAD7D8979488663C">
    <w:name w:val="CE594266BCCE4D03AAD7D8979488663C"/>
    <w:rsid w:val="00526220"/>
  </w:style>
  <w:style w:type="paragraph" w:customStyle="1" w:styleId="E8030F6F207845DE99303DB17943BCE7">
    <w:name w:val="E8030F6F207845DE99303DB17943BCE7"/>
    <w:rsid w:val="00526220"/>
  </w:style>
  <w:style w:type="paragraph" w:customStyle="1" w:styleId="22135EA39D014737A40139073CF854B1">
    <w:name w:val="22135EA39D014737A40139073CF854B1"/>
    <w:rsid w:val="00526220"/>
  </w:style>
  <w:style w:type="paragraph" w:customStyle="1" w:styleId="6AF11779F62B4DD5B4EEB673BB26B587">
    <w:name w:val="6AF11779F62B4DD5B4EEB673BB26B587"/>
    <w:rsid w:val="00526220"/>
  </w:style>
  <w:style w:type="paragraph" w:customStyle="1" w:styleId="CF7FE08D056F429E9D31B64626849DD3">
    <w:name w:val="CF7FE08D056F429E9D31B64626849DD3"/>
    <w:rsid w:val="00526220"/>
  </w:style>
  <w:style w:type="paragraph" w:customStyle="1" w:styleId="9C359EE18C0044CEA4665BED9275A39A">
    <w:name w:val="9C359EE18C0044CEA4665BED9275A39A"/>
    <w:rsid w:val="00526220"/>
  </w:style>
  <w:style w:type="paragraph" w:customStyle="1" w:styleId="739CC831B72347FCA535F33D7FD8A237">
    <w:name w:val="739CC831B72347FCA535F33D7FD8A237"/>
    <w:rsid w:val="00526220"/>
  </w:style>
  <w:style w:type="paragraph" w:customStyle="1" w:styleId="51D79749B55744C3A5CF52269811F3F4">
    <w:name w:val="51D79749B55744C3A5CF52269811F3F4"/>
    <w:rsid w:val="00526220"/>
  </w:style>
  <w:style w:type="paragraph" w:customStyle="1" w:styleId="15A0B181268942D19EA0E309EA368BDF">
    <w:name w:val="15A0B181268942D19EA0E309EA368BDF"/>
    <w:rsid w:val="00526220"/>
  </w:style>
  <w:style w:type="paragraph" w:customStyle="1" w:styleId="F80BDB6A4C7941CE9CA51383684B3291">
    <w:name w:val="F80BDB6A4C7941CE9CA51383684B3291"/>
    <w:rsid w:val="00526220"/>
  </w:style>
  <w:style w:type="paragraph" w:customStyle="1" w:styleId="643C4BE8F6CC4067AF728DDE3F3455BE">
    <w:name w:val="643C4BE8F6CC4067AF728DDE3F3455BE"/>
    <w:rsid w:val="00526220"/>
  </w:style>
  <w:style w:type="paragraph" w:customStyle="1" w:styleId="88F0266E3CE948FCBAECF28002B080D6">
    <w:name w:val="88F0266E3CE948FCBAECF28002B080D6"/>
    <w:rsid w:val="00526220"/>
  </w:style>
  <w:style w:type="paragraph" w:customStyle="1" w:styleId="202F9D4D1D75464C9E7916D3D2A4254F">
    <w:name w:val="202F9D4D1D75464C9E7916D3D2A4254F"/>
    <w:rsid w:val="00526220"/>
  </w:style>
  <w:style w:type="paragraph" w:customStyle="1" w:styleId="D3B97C00599048B4AEA778C79B80B94A">
    <w:name w:val="D3B97C00599048B4AEA778C79B80B94A"/>
    <w:rsid w:val="00526220"/>
  </w:style>
  <w:style w:type="paragraph" w:customStyle="1" w:styleId="2E6B253513914E7B871BCA5E56D43499">
    <w:name w:val="2E6B253513914E7B871BCA5E56D43499"/>
    <w:rsid w:val="00526220"/>
  </w:style>
  <w:style w:type="paragraph" w:customStyle="1" w:styleId="F716FD72090146E9AFA2A103A67699EC">
    <w:name w:val="F716FD72090146E9AFA2A103A67699EC"/>
    <w:rsid w:val="00526220"/>
  </w:style>
  <w:style w:type="paragraph" w:customStyle="1" w:styleId="E9B71721C1C54C20953CD885993D107C">
    <w:name w:val="E9B71721C1C54C20953CD885993D107C"/>
    <w:rsid w:val="00526220"/>
  </w:style>
  <w:style w:type="paragraph" w:customStyle="1" w:styleId="39AB97304BE8440A89866A36EE2378E7">
    <w:name w:val="39AB97304BE8440A89866A36EE2378E7"/>
    <w:rsid w:val="00526220"/>
  </w:style>
  <w:style w:type="paragraph" w:customStyle="1" w:styleId="516E1ACF498848E9931ED577E83BC709">
    <w:name w:val="516E1ACF498848E9931ED577E83BC709"/>
    <w:rsid w:val="00526220"/>
  </w:style>
  <w:style w:type="paragraph" w:customStyle="1" w:styleId="FEC3D55B649647A8A52394EABA85A52F">
    <w:name w:val="FEC3D55B649647A8A52394EABA85A52F"/>
    <w:rsid w:val="00526220"/>
  </w:style>
  <w:style w:type="paragraph" w:customStyle="1" w:styleId="9EC99F90CDC146C4A90FF8A546642D4E">
    <w:name w:val="9EC99F90CDC146C4A90FF8A546642D4E"/>
    <w:rsid w:val="00526220"/>
  </w:style>
  <w:style w:type="paragraph" w:customStyle="1" w:styleId="657D160C040B48C69D18A98CBFC2FC1B">
    <w:name w:val="657D160C040B48C69D18A98CBFC2FC1B"/>
    <w:rsid w:val="00526220"/>
  </w:style>
  <w:style w:type="paragraph" w:customStyle="1" w:styleId="39344E4F3AEC46D29D89B7A6DC011927">
    <w:name w:val="39344E4F3AEC46D29D89B7A6DC011927"/>
    <w:rsid w:val="00526220"/>
  </w:style>
  <w:style w:type="paragraph" w:customStyle="1" w:styleId="17D974E058E64B89B5954B9C2236A9C1">
    <w:name w:val="17D974E058E64B89B5954B9C2236A9C1"/>
    <w:rsid w:val="00526220"/>
  </w:style>
  <w:style w:type="paragraph" w:customStyle="1" w:styleId="7817040AFAB74E1C80A39AAC6B0E6674">
    <w:name w:val="7817040AFAB74E1C80A39AAC6B0E6674"/>
    <w:rsid w:val="00526220"/>
  </w:style>
  <w:style w:type="paragraph" w:customStyle="1" w:styleId="D7F6865344244F4E80D17EF9D919F948">
    <w:name w:val="D7F6865344244F4E80D17EF9D919F948"/>
    <w:rsid w:val="00526220"/>
  </w:style>
  <w:style w:type="paragraph" w:customStyle="1" w:styleId="D834B833B5F64AC79247BA7DD3CBA210">
    <w:name w:val="D834B833B5F64AC79247BA7DD3CBA210"/>
    <w:rsid w:val="00526220"/>
  </w:style>
  <w:style w:type="paragraph" w:customStyle="1" w:styleId="E42CC258496144FCB3DF33A38FF69AA4">
    <w:name w:val="E42CC258496144FCB3DF33A38FF69AA4"/>
    <w:rsid w:val="00526220"/>
  </w:style>
  <w:style w:type="paragraph" w:customStyle="1" w:styleId="DE72296C09214D6A8044560D0112B71D">
    <w:name w:val="DE72296C09214D6A8044560D0112B71D"/>
    <w:rsid w:val="00526220"/>
  </w:style>
  <w:style w:type="paragraph" w:customStyle="1" w:styleId="D6F9EC03EA5643B4BE33D337F815B2AD">
    <w:name w:val="D6F9EC03EA5643B4BE33D337F815B2AD"/>
    <w:rsid w:val="00526220"/>
  </w:style>
  <w:style w:type="paragraph" w:customStyle="1" w:styleId="F2F8AF2B4F9347D38C186F333F2B73CF">
    <w:name w:val="F2F8AF2B4F9347D38C186F333F2B73CF"/>
    <w:rsid w:val="00526220"/>
  </w:style>
  <w:style w:type="paragraph" w:customStyle="1" w:styleId="9F906903EDAB4BB2AFAB95439F27E3CB">
    <w:name w:val="9F906903EDAB4BB2AFAB95439F27E3CB"/>
    <w:rsid w:val="00526220"/>
  </w:style>
  <w:style w:type="paragraph" w:customStyle="1" w:styleId="EB01CDAB4EE640D8A8DDA50F04812E4E">
    <w:name w:val="EB01CDAB4EE640D8A8DDA50F04812E4E"/>
    <w:rsid w:val="00526220"/>
  </w:style>
  <w:style w:type="paragraph" w:customStyle="1" w:styleId="CEDF86AAD91844EDAE0F22E5B0066254">
    <w:name w:val="CEDF86AAD91844EDAE0F22E5B0066254"/>
    <w:rsid w:val="00526220"/>
  </w:style>
  <w:style w:type="paragraph" w:customStyle="1" w:styleId="3599F05D141E48FCB6F1AFFA739AC1A4">
    <w:name w:val="3599F05D141E48FCB6F1AFFA739AC1A4"/>
    <w:rsid w:val="00526220"/>
  </w:style>
  <w:style w:type="paragraph" w:customStyle="1" w:styleId="D2E48E10D60C487D9EFCCE70FABE6505">
    <w:name w:val="D2E48E10D60C487D9EFCCE70FABE6505"/>
    <w:rsid w:val="00526220"/>
  </w:style>
  <w:style w:type="paragraph" w:customStyle="1" w:styleId="01CBB9B5440746FF9961B0A3530A463A">
    <w:name w:val="01CBB9B5440746FF9961B0A3530A463A"/>
    <w:rsid w:val="00526220"/>
  </w:style>
  <w:style w:type="paragraph" w:customStyle="1" w:styleId="F66F9A9749E64674A56ED14EDCAE8E51">
    <w:name w:val="F66F9A9749E64674A56ED14EDCAE8E51"/>
    <w:rsid w:val="00526220"/>
  </w:style>
  <w:style w:type="paragraph" w:customStyle="1" w:styleId="71194056FEE840C39D87951298C029C7">
    <w:name w:val="71194056FEE840C39D87951298C029C7"/>
    <w:rsid w:val="00526220"/>
  </w:style>
  <w:style w:type="paragraph" w:customStyle="1" w:styleId="9A5B03F7D1864A72A6590C34A5FD30A8">
    <w:name w:val="9A5B03F7D1864A72A6590C34A5FD30A8"/>
    <w:rsid w:val="00526220"/>
  </w:style>
  <w:style w:type="paragraph" w:customStyle="1" w:styleId="082CEBE540C241768C52EA1CF13D8DE2">
    <w:name w:val="082CEBE540C241768C52EA1CF13D8DE2"/>
    <w:rsid w:val="00526220"/>
  </w:style>
  <w:style w:type="paragraph" w:customStyle="1" w:styleId="8A2DED8A3C174B36A25A231FA9679DA2">
    <w:name w:val="8A2DED8A3C174B36A25A231FA9679DA2"/>
    <w:rsid w:val="00526220"/>
  </w:style>
  <w:style w:type="paragraph" w:customStyle="1" w:styleId="691E54E2699A436AA51C7EA3BB43EC8A">
    <w:name w:val="691E54E2699A436AA51C7EA3BB43EC8A"/>
    <w:rsid w:val="00526220"/>
  </w:style>
  <w:style w:type="paragraph" w:customStyle="1" w:styleId="CA4610570CC342FAA234299A780607FB">
    <w:name w:val="CA4610570CC342FAA234299A780607FB"/>
    <w:rsid w:val="00526220"/>
  </w:style>
  <w:style w:type="paragraph" w:customStyle="1" w:styleId="0ACEF1DEDE114831B26D937A2C9E381D">
    <w:name w:val="0ACEF1DEDE114831B26D937A2C9E381D"/>
    <w:rsid w:val="00526220"/>
  </w:style>
  <w:style w:type="paragraph" w:customStyle="1" w:styleId="3B5D20A01F124D8B9716CAB028245279">
    <w:name w:val="3B5D20A01F124D8B9716CAB028245279"/>
    <w:rsid w:val="00526220"/>
  </w:style>
  <w:style w:type="paragraph" w:customStyle="1" w:styleId="8B743F896C14400DA67E5E0C92E402A3">
    <w:name w:val="8B743F896C14400DA67E5E0C92E402A3"/>
    <w:rsid w:val="00526220"/>
  </w:style>
  <w:style w:type="paragraph" w:customStyle="1" w:styleId="3F4C80564B4E4A8AAEB046A25752C34A">
    <w:name w:val="3F4C80564B4E4A8AAEB046A25752C34A"/>
    <w:rsid w:val="00526220"/>
  </w:style>
  <w:style w:type="paragraph" w:customStyle="1" w:styleId="B0570B2D400F4A6F82F1DAB06414E8AE">
    <w:name w:val="B0570B2D400F4A6F82F1DAB06414E8AE"/>
    <w:rsid w:val="00526220"/>
  </w:style>
  <w:style w:type="paragraph" w:customStyle="1" w:styleId="D33BFC1EAC4A4D46835AA17FDCD1D169">
    <w:name w:val="D33BFC1EAC4A4D46835AA17FDCD1D169"/>
    <w:rsid w:val="00526220"/>
  </w:style>
  <w:style w:type="paragraph" w:customStyle="1" w:styleId="929997D66F4A4319A0FE92DEC1F6F308">
    <w:name w:val="929997D66F4A4319A0FE92DEC1F6F308"/>
    <w:rsid w:val="00526220"/>
  </w:style>
  <w:style w:type="paragraph" w:customStyle="1" w:styleId="BB8371862D0342BA8EC1B3C0357F30A7">
    <w:name w:val="BB8371862D0342BA8EC1B3C0357F30A7"/>
    <w:rsid w:val="00526220"/>
  </w:style>
  <w:style w:type="paragraph" w:customStyle="1" w:styleId="9DAB4678145B4B1AA5FA147DAF2D26EC">
    <w:name w:val="9DAB4678145B4B1AA5FA147DAF2D26EC"/>
    <w:rsid w:val="00526220"/>
  </w:style>
  <w:style w:type="paragraph" w:customStyle="1" w:styleId="9784486B31BF409B91236D09228E3494">
    <w:name w:val="9784486B31BF409B91236D09228E3494"/>
    <w:rsid w:val="00526220"/>
  </w:style>
  <w:style w:type="paragraph" w:customStyle="1" w:styleId="8C8EDBBB44084CD68432AEBBA0AE6374">
    <w:name w:val="8C8EDBBB44084CD68432AEBBA0AE6374"/>
    <w:rsid w:val="00526220"/>
  </w:style>
  <w:style w:type="paragraph" w:customStyle="1" w:styleId="9C9EBC8DAD884D769D516A328CB23AFC">
    <w:name w:val="9C9EBC8DAD884D769D516A328CB23AFC"/>
    <w:rsid w:val="00526220"/>
  </w:style>
  <w:style w:type="paragraph" w:customStyle="1" w:styleId="E91B9E2FAA084651B97BF43E12A55D58">
    <w:name w:val="E91B9E2FAA084651B97BF43E12A55D58"/>
    <w:rsid w:val="00526220"/>
  </w:style>
  <w:style w:type="paragraph" w:customStyle="1" w:styleId="36895CAAB1764C1993AE6479816F62CA">
    <w:name w:val="36895CAAB1764C1993AE6479816F62CA"/>
    <w:rsid w:val="00526220"/>
  </w:style>
  <w:style w:type="paragraph" w:customStyle="1" w:styleId="4D14142E34804A21BBEAFD4ACF319598">
    <w:name w:val="4D14142E34804A21BBEAFD4ACF319598"/>
    <w:rsid w:val="00526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FD8C5-AFE1-4135-9FC9-68373D792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1560</Words>
  <Characters>8586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DRAF Bourgogne</Company>
  <LinksUpToDate>false</LinksUpToDate>
  <CharactersWithSpaces>10126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DGFAR</dc:creator>
  <cp:lastModifiedBy>Utilisateur1</cp:lastModifiedBy>
  <cp:revision>3</cp:revision>
  <cp:lastPrinted>2016-04-25T16:02:00Z</cp:lastPrinted>
  <dcterms:created xsi:type="dcterms:W3CDTF">2019-03-12T13:08:00Z</dcterms:created>
  <dcterms:modified xsi:type="dcterms:W3CDTF">2019-03-12T13:57:00Z</dcterms:modified>
</cp:coreProperties>
</file>